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64" w:rsidRDefault="00467364" w:rsidP="00467364">
      <w:pPr>
        <w:pStyle w:val="Zhlav"/>
        <w:tabs>
          <w:tab w:val="clear" w:pos="4536"/>
          <w:tab w:val="clear" w:pos="9072"/>
        </w:tabs>
        <w:spacing w:before="480"/>
        <w:jc w:val="center"/>
        <w:rPr>
          <w:rFonts w:ascii="Arial Black" w:hAnsi="Arial Black" w:cs="Arial Black"/>
          <w:b/>
          <w:sz w:val="96"/>
          <w:szCs w:val="96"/>
        </w:rPr>
      </w:pPr>
      <w:r w:rsidRPr="00467364">
        <w:rPr>
          <w:rFonts w:ascii="Arial Black" w:hAnsi="Arial Black" w:cs="Arial Narrow"/>
          <w:b/>
          <w:noProof/>
          <w:sz w:val="44"/>
          <w:szCs w:val="44"/>
          <w:lang w:eastAsia="cs-CZ"/>
        </w:rPr>
        <w:drawing>
          <wp:anchor distT="0" distB="0" distL="114300" distR="114300" simplePos="0" relativeHeight="251658240" behindDoc="1" locked="0" layoutInCell="1" allowOverlap="1">
            <wp:simplePos x="0" y="0"/>
            <wp:positionH relativeFrom="column">
              <wp:posOffset>-79375</wp:posOffset>
            </wp:positionH>
            <wp:positionV relativeFrom="paragraph">
              <wp:posOffset>-126365</wp:posOffset>
            </wp:positionV>
            <wp:extent cx="4415155" cy="941070"/>
            <wp:effectExtent l="0" t="0" r="0" b="0"/>
            <wp:wrapTight wrapText="bothSides">
              <wp:wrapPolygon edited="0">
                <wp:start x="0" y="0"/>
                <wp:lineTo x="0" y="20988"/>
                <wp:lineTo x="21529" y="20988"/>
                <wp:lineTo x="21529" y="0"/>
                <wp:lineTo x="0" y="0"/>
              </wp:wrapPolygon>
            </wp:wrapTight>
            <wp:docPr id="2" name="Obrázek 2" descr="cns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s_logo-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5155" cy="941070"/>
                    </a:xfrm>
                    <a:prstGeom prst="rect">
                      <a:avLst/>
                    </a:prstGeom>
                    <a:noFill/>
                    <a:ln>
                      <a:noFill/>
                    </a:ln>
                  </pic:spPr>
                </pic:pic>
              </a:graphicData>
            </a:graphic>
          </wp:anchor>
        </w:drawing>
      </w:r>
      <w:r>
        <w:rPr>
          <w:rFonts w:ascii="Arial Black" w:hAnsi="Arial Black" w:cs="Arial Black"/>
          <w:b/>
          <w:sz w:val="96"/>
          <w:szCs w:val="96"/>
        </w:rPr>
        <w:t>ROZPIS</w:t>
      </w:r>
    </w:p>
    <w:p w:rsidR="00467364" w:rsidRPr="00467364" w:rsidRDefault="00467364" w:rsidP="00467364">
      <w:pPr>
        <w:pStyle w:val="Zhlav"/>
        <w:tabs>
          <w:tab w:val="clear" w:pos="4536"/>
          <w:tab w:val="clear" w:pos="9072"/>
        </w:tabs>
        <w:spacing w:before="480"/>
        <w:jc w:val="center"/>
        <w:rPr>
          <w:rFonts w:ascii="Arial Black" w:hAnsi="Arial Black" w:cs="Arial Narrow"/>
          <w:b/>
          <w:noProof/>
          <w:sz w:val="44"/>
          <w:szCs w:val="44"/>
          <w:lang w:eastAsia="cs-CZ"/>
        </w:rPr>
      </w:pPr>
      <w:r>
        <w:rPr>
          <w:rFonts w:ascii="Arial Narrow" w:hAnsi="Arial Narrow" w:cs="Arial Narrow"/>
          <w:b/>
          <w:noProof/>
          <w:sz w:val="53"/>
          <w:szCs w:val="53"/>
          <w:lang w:eastAsia="cs-CZ"/>
        </w:rPr>
        <w:t xml:space="preserve"> </w:t>
      </w:r>
      <w:r>
        <w:rPr>
          <w:rFonts w:ascii="Arial Black" w:hAnsi="Arial Black" w:cs="Arial Narrow"/>
          <w:b/>
          <w:noProof/>
          <w:sz w:val="44"/>
          <w:szCs w:val="44"/>
          <w:lang w:eastAsia="cs-CZ"/>
        </w:rPr>
        <w:t xml:space="preserve">DLOUHODOBÝCH SOUTĚŽÍ </w:t>
      </w:r>
      <w:r w:rsidRPr="00467364">
        <w:rPr>
          <w:rFonts w:ascii="Arial Black" w:hAnsi="Arial Black" w:cs="Arial Narrow"/>
          <w:b/>
          <w:noProof/>
          <w:sz w:val="44"/>
          <w:szCs w:val="44"/>
          <w:lang w:eastAsia="cs-CZ"/>
        </w:rPr>
        <w:t>ONS BENEŠOV 202</w:t>
      </w:r>
      <w:r w:rsidR="00263090">
        <w:rPr>
          <w:rFonts w:ascii="Arial Black" w:hAnsi="Arial Black" w:cs="Arial Narrow"/>
          <w:b/>
          <w:noProof/>
          <w:sz w:val="44"/>
          <w:szCs w:val="44"/>
          <w:lang w:eastAsia="cs-CZ"/>
        </w:rPr>
        <w:t>5</w:t>
      </w:r>
    </w:p>
    <w:p w:rsidR="00467364" w:rsidRPr="00467364" w:rsidRDefault="00467364" w:rsidP="00467364">
      <w:pPr>
        <w:pStyle w:val="Zhlav"/>
        <w:tabs>
          <w:tab w:val="clear" w:pos="4536"/>
          <w:tab w:val="clear" w:pos="9072"/>
        </w:tabs>
        <w:spacing w:before="480"/>
        <w:jc w:val="center"/>
        <w:rPr>
          <w:rFonts w:ascii="Arial Black" w:hAnsi="Arial Black" w:cs="Arial Narrow"/>
          <w:b/>
          <w:noProof/>
          <w:sz w:val="28"/>
          <w:szCs w:val="28"/>
          <w:lang w:eastAsia="cs-CZ"/>
        </w:rPr>
      </w:pPr>
      <w:r w:rsidRPr="00467364">
        <w:rPr>
          <w:rFonts w:ascii="Arial Black" w:hAnsi="Arial Black" w:cs="Arial Narrow"/>
          <w:b/>
          <w:noProof/>
          <w:sz w:val="28"/>
          <w:szCs w:val="28"/>
          <w:lang w:eastAsia="cs-CZ"/>
        </w:rPr>
        <w:t>Vydal: Výkonný výbor ONS</w:t>
      </w:r>
      <w:r>
        <w:rPr>
          <w:rFonts w:ascii="Arial Black" w:hAnsi="Arial Black" w:cs="Arial Narrow"/>
          <w:b/>
          <w:noProof/>
          <w:sz w:val="28"/>
          <w:szCs w:val="28"/>
          <w:lang w:eastAsia="cs-CZ"/>
        </w:rPr>
        <w:t xml:space="preserve"> Benešov     Platnost: ročník 202</w:t>
      </w:r>
      <w:r w:rsidR="00263090">
        <w:rPr>
          <w:rFonts w:ascii="Arial Black" w:hAnsi="Arial Black" w:cs="Arial Narrow"/>
          <w:b/>
          <w:noProof/>
          <w:sz w:val="28"/>
          <w:szCs w:val="28"/>
          <w:lang w:eastAsia="cs-CZ"/>
        </w:rPr>
        <w:t>5</w:t>
      </w:r>
    </w:p>
    <w:p w:rsidR="00A25945" w:rsidRDefault="00A25945" w:rsidP="00FA3899">
      <w:pPr>
        <w:pStyle w:val="Zhlav"/>
        <w:tabs>
          <w:tab w:val="clear" w:pos="4536"/>
          <w:tab w:val="clear" w:pos="9072"/>
        </w:tabs>
        <w:jc w:val="center"/>
        <w:rPr>
          <w:rFonts w:ascii="Arial Black" w:hAnsi="Arial Black" w:cs="Arial Narrow"/>
          <w:sz w:val="20"/>
        </w:rPr>
      </w:pPr>
    </w:p>
    <w:p w:rsidR="00A25945" w:rsidRDefault="00A25945" w:rsidP="00FA3899">
      <w:pPr>
        <w:pStyle w:val="Zhlav"/>
        <w:tabs>
          <w:tab w:val="clear" w:pos="4536"/>
          <w:tab w:val="clear" w:pos="9072"/>
        </w:tabs>
        <w:jc w:val="center"/>
        <w:rPr>
          <w:rFonts w:ascii="Arial Black" w:hAnsi="Arial Black" w:cs="Arial Narrow"/>
          <w:sz w:val="20"/>
        </w:rPr>
      </w:pPr>
    </w:p>
    <w:p w:rsidR="00A25945" w:rsidRDefault="00A25945" w:rsidP="00FA3899">
      <w:pPr>
        <w:pStyle w:val="Zhlav"/>
        <w:tabs>
          <w:tab w:val="clear" w:pos="4536"/>
          <w:tab w:val="clear" w:pos="9072"/>
        </w:tabs>
        <w:jc w:val="center"/>
        <w:rPr>
          <w:rFonts w:ascii="Arial Black" w:hAnsi="Arial Black" w:cs="Arial Narrow"/>
          <w:sz w:val="20"/>
        </w:rPr>
      </w:pPr>
    </w:p>
    <w:p w:rsidR="00A25945" w:rsidRDefault="00A25945" w:rsidP="00FA3899">
      <w:pPr>
        <w:pStyle w:val="Zhlav"/>
        <w:tabs>
          <w:tab w:val="clear" w:pos="4536"/>
          <w:tab w:val="clear" w:pos="9072"/>
        </w:tabs>
        <w:jc w:val="center"/>
        <w:rPr>
          <w:rFonts w:ascii="Arial Black" w:hAnsi="Arial Black" w:cs="Arial Narrow"/>
          <w:sz w:val="20"/>
        </w:rPr>
      </w:pPr>
    </w:p>
    <w:p w:rsidR="00FA3899" w:rsidRPr="00A25945" w:rsidRDefault="00FA3899" w:rsidP="00FA3899">
      <w:pPr>
        <w:pStyle w:val="Zhlav"/>
        <w:tabs>
          <w:tab w:val="clear" w:pos="4536"/>
          <w:tab w:val="clear" w:pos="9072"/>
        </w:tabs>
        <w:jc w:val="center"/>
        <w:rPr>
          <w:rFonts w:ascii="Arial Black" w:hAnsi="Arial Black"/>
          <w:sz w:val="20"/>
        </w:rPr>
      </w:pPr>
      <w:r w:rsidRPr="00A25945">
        <w:rPr>
          <w:rFonts w:ascii="Arial Black" w:hAnsi="Arial Black" w:cs="Arial Narrow"/>
          <w:sz w:val="20"/>
        </w:rPr>
        <w:t xml:space="preserve">e-mail: </w:t>
      </w:r>
      <w:hyperlink r:id="rId8" w:history="1">
        <w:r w:rsidR="00263090" w:rsidRPr="00D56A8D">
          <w:rPr>
            <w:rStyle w:val="Hypertextovodkaz"/>
            <w:rFonts w:ascii="Arial Black" w:hAnsi="Arial Black" w:cs="Arial Narrow"/>
            <w:sz w:val="20"/>
            <w:highlight w:val="yellow"/>
          </w:rPr>
          <w:t>ons.benesov@nohejbal.org</w:t>
        </w:r>
      </w:hyperlink>
    </w:p>
    <w:p w:rsidR="00FA3899" w:rsidRPr="00A25945" w:rsidRDefault="00AD083B" w:rsidP="00FA3899">
      <w:pPr>
        <w:pStyle w:val="Zhlav"/>
        <w:tabs>
          <w:tab w:val="clear" w:pos="4536"/>
          <w:tab w:val="clear" w:pos="9072"/>
        </w:tabs>
        <w:jc w:val="center"/>
        <w:rPr>
          <w:rFonts w:ascii="Arial Black" w:hAnsi="Arial Black" w:cs="Arial Narrow"/>
          <w:sz w:val="20"/>
        </w:rPr>
      </w:pPr>
      <w:r w:rsidRPr="00A25945">
        <w:rPr>
          <w:rFonts w:ascii="Arial Black" w:hAnsi="Arial Black" w:cs="Arial Narrow"/>
          <w:sz w:val="20"/>
        </w:rPr>
        <w:t>http://www.scnohejbal.cz/okresni-nohejbalove-souteze/benesov/</w:t>
      </w:r>
    </w:p>
    <w:p w:rsidR="00FA3899" w:rsidRPr="00A25945" w:rsidRDefault="00FA3899" w:rsidP="00FA3899">
      <w:pPr>
        <w:pStyle w:val="Zhlav"/>
        <w:tabs>
          <w:tab w:val="clear" w:pos="4536"/>
          <w:tab w:val="clear" w:pos="9072"/>
        </w:tabs>
        <w:jc w:val="center"/>
        <w:rPr>
          <w:rFonts w:ascii="Arial Black" w:hAnsi="Arial Black"/>
          <w:sz w:val="20"/>
        </w:rPr>
      </w:pPr>
      <w:r w:rsidRPr="00A25945">
        <w:rPr>
          <w:rFonts w:ascii="Arial Black" w:hAnsi="Arial Black" w:cs="Arial Narrow"/>
          <w:sz w:val="20"/>
        </w:rPr>
        <w:t>Číslo účtu: 28</w:t>
      </w:r>
      <w:r w:rsidR="00DC695B" w:rsidRPr="00A25945">
        <w:rPr>
          <w:rFonts w:ascii="Arial Black" w:hAnsi="Arial Black" w:cs="Arial Narrow"/>
          <w:sz w:val="20"/>
        </w:rPr>
        <w:t>02</w:t>
      </w:r>
      <w:r w:rsidRPr="00A25945">
        <w:rPr>
          <w:rFonts w:ascii="Arial Black" w:hAnsi="Arial Black" w:cs="Arial Narrow"/>
          <w:sz w:val="20"/>
        </w:rPr>
        <w:t>4</w:t>
      </w:r>
      <w:r w:rsidR="00DC695B" w:rsidRPr="00A25945">
        <w:rPr>
          <w:rFonts w:ascii="Arial Black" w:hAnsi="Arial Black" w:cs="Arial Narrow"/>
          <w:sz w:val="20"/>
        </w:rPr>
        <w:t>9007</w:t>
      </w:r>
      <w:r w:rsidRPr="00A25945">
        <w:rPr>
          <w:rFonts w:ascii="Arial Black" w:hAnsi="Arial Black" w:cs="Arial Narrow"/>
          <w:sz w:val="20"/>
        </w:rPr>
        <w:t>1/</w:t>
      </w:r>
      <w:r w:rsidR="00AD083B" w:rsidRPr="00A25945">
        <w:rPr>
          <w:rFonts w:ascii="Arial Black" w:hAnsi="Arial Black" w:cs="Arial Narrow"/>
          <w:sz w:val="20"/>
        </w:rPr>
        <w:t>2</w:t>
      </w:r>
      <w:r w:rsidRPr="00A25945">
        <w:rPr>
          <w:rFonts w:ascii="Arial Black" w:hAnsi="Arial Black" w:cs="Arial Narrow"/>
          <w:sz w:val="20"/>
        </w:rPr>
        <w:t>010</w:t>
      </w:r>
    </w:p>
    <w:p w:rsidR="00FA3899" w:rsidRDefault="00FA3899" w:rsidP="00FA3899">
      <w:pPr>
        <w:pageBreakBefore/>
        <w:spacing w:before="360" w:after="240"/>
        <w:jc w:val="center"/>
      </w:pPr>
      <w:r>
        <w:rPr>
          <w:b/>
          <w:sz w:val="24"/>
          <w:szCs w:val="24"/>
          <w:u w:val="single"/>
        </w:rPr>
        <w:lastRenderedPageBreak/>
        <w:t>Obsah</w:t>
      </w:r>
    </w:p>
    <w:p w:rsidR="00FA3899" w:rsidRDefault="00FA3899" w:rsidP="00FA3899">
      <w:pPr>
        <w:numPr>
          <w:ilvl w:val="0"/>
          <w:numId w:val="4"/>
        </w:numPr>
      </w:pPr>
      <w:r>
        <w:rPr>
          <w:sz w:val="16"/>
          <w:szCs w:val="16"/>
        </w:rPr>
        <w:t>Všeobecná ustanovení pro dlouhodobé soutěže</w:t>
      </w:r>
      <w:r>
        <w:rPr>
          <w:sz w:val="16"/>
          <w:szCs w:val="16"/>
        </w:rPr>
        <w:tab/>
      </w:r>
      <w:r>
        <w:rPr>
          <w:sz w:val="16"/>
          <w:szCs w:val="16"/>
        </w:rPr>
        <w:tab/>
      </w:r>
      <w:r>
        <w:rPr>
          <w:sz w:val="16"/>
          <w:szCs w:val="16"/>
        </w:rPr>
        <w:tab/>
      </w:r>
      <w:r>
        <w:rPr>
          <w:sz w:val="16"/>
          <w:szCs w:val="16"/>
        </w:rPr>
        <w:tab/>
        <w:t>3</w:t>
      </w:r>
    </w:p>
    <w:p w:rsidR="00FA3899" w:rsidRDefault="00FA3899" w:rsidP="00FA3899">
      <w:pPr>
        <w:numPr>
          <w:ilvl w:val="0"/>
          <w:numId w:val="4"/>
        </w:numPr>
      </w:pPr>
      <w:r>
        <w:rPr>
          <w:sz w:val="16"/>
          <w:szCs w:val="16"/>
        </w:rPr>
        <w:t>Působnost rozpisu dlouhodobých soutěží</w:t>
      </w:r>
      <w:r>
        <w:rPr>
          <w:sz w:val="16"/>
          <w:szCs w:val="16"/>
        </w:rPr>
        <w:tab/>
      </w:r>
      <w:r>
        <w:rPr>
          <w:sz w:val="16"/>
          <w:szCs w:val="16"/>
        </w:rPr>
        <w:tab/>
      </w:r>
      <w:r>
        <w:rPr>
          <w:sz w:val="16"/>
          <w:szCs w:val="16"/>
        </w:rPr>
        <w:tab/>
      </w:r>
      <w:r>
        <w:rPr>
          <w:sz w:val="16"/>
          <w:szCs w:val="16"/>
        </w:rPr>
        <w:tab/>
      </w:r>
      <w:r>
        <w:rPr>
          <w:sz w:val="16"/>
          <w:szCs w:val="16"/>
        </w:rPr>
        <w:tab/>
        <w:t>3</w:t>
      </w:r>
    </w:p>
    <w:p w:rsidR="00FA3899" w:rsidRDefault="00FA3899" w:rsidP="00FA3899">
      <w:pPr>
        <w:numPr>
          <w:ilvl w:val="0"/>
          <w:numId w:val="4"/>
        </w:numPr>
      </w:pPr>
      <w:r>
        <w:rPr>
          <w:sz w:val="16"/>
          <w:szCs w:val="16"/>
        </w:rPr>
        <w:t>Upřesnění nadřízených předpisů</w:t>
      </w:r>
      <w:r>
        <w:rPr>
          <w:sz w:val="16"/>
          <w:szCs w:val="16"/>
        </w:rPr>
        <w:tab/>
      </w:r>
      <w:r>
        <w:rPr>
          <w:sz w:val="16"/>
          <w:szCs w:val="16"/>
        </w:rPr>
        <w:tab/>
      </w:r>
      <w:r>
        <w:rPr>
          <w:sz w:val="16"/>
          <w:szCs w:val="16"/>
        </w:rPr>
        <w:tab/>
      </w:r>
      <w:r>
        <w:rPr>
          <w:sz w:val="16"/>
          <w:szCs w:val="16"/>
        </w:rPr>
        <w:tab/>
      </w:r>
      <w:r>
        <w:rPr>
          <w:sz w:val="16"/>
          <w:szCs w:val="16"/>
        </w:rPr>
        <w:tab/>
        <w:t>3</w:t>
      </w:r>
    </w:p>
    <w:p w:rsidR="00FA3899" w:rsidRDefault="00FA3899" w:rsidP="00FA3899">
      <w:pPr>
        <w:numPr>
          <w:ilvl w:val="0"/>
          <w:numId w:val="4"/>
        </w:numPr>
      </w:pPr>
      <w:r>
        <w:rPr>
          <w:sz w:val="16"/>
          <w:szCs w:val="16"/>
        </w:rPr>
        <w:t>Podmínky v účasti v dlouhodobých soutěžích</w:t>
      </w:r>
      <w:r>
        <w:rPr>
          <w:sz w:val="16"/>
          <w:szCs w:val="16"/>
        </w:rPr>
        <w:tab/>
      </w:r>
      <w:r>
        <w:rPr>
          <w:sz w:val="16"/>
          <w:szCs w:val="16"/>
        </w:rPr>
        <w:tab/>
      </w:r>
      <w:r>
        <w:rPr>
          <w:sz w:val="16"/>
          <w:szCs w:val="16"/>
        </w:rPr>
        <w:tab/>
      </w:r>
      <w:r>
        <w:rPr>
          <w:sz w:val="16"/>
          <w:szCs w:val="16"/>
        </w:rPr>
        <w:tab/>
        <w:t>4</w:t>
      </w:r>
    </w:p>
    <w:p w:rsidR="00FA3899" w:rsidRDefault="00FA3899" w:rsidP="00FA3899">
      <w:pPr>
        <w:numPr>
          <w:ilvl w:val="0"/>
          <w:numId w:val="4"/>
        </w:numPr>
      </w:pPr>
      <w:r>
        <w:rPr>
          <w:sz w:val="16"/>
          <w:szCs w:val="16"/>
        </w:rPr>
        <w:t>Systém dlouhodobých soutěží</w:t>
      </w:r>
      <w:r>
        <w:rPr>
          <w:sz w:val="16"/>
          <w:szCs w:val="16"/>
        </w:rPr>
        <w:tab/>
      </w:r>
      <w:r>
        <w:rPr>
          <w:sz w:val="16"/>
          <w:szCs w:val="16"/>
        </w:rPr>
        <w:tab/>
      </w:r>
      <w:r>
        <w:rPr>
          <w:sz w:val="16"/>
          <w:szCs w:val="16"/>
        </w:rPr>
        <w:tab/>
      </w:r>
      <w:r>
        <w:rPr>
          <w:sz w:val="16"/>
          <w:szCs w:val="16"/>
        </w:rPr>
        <w:tab/>
      </w:r>
      <w:r>
        <w:rPr>
          <w:sz w:val="16"/>
          <w:szCs w:val="16"/>
        </w:rPr>
        <w:tab/>
      </w:r>
      <w:r>
        <w:rPr>
          <w:sz w:val="16"/>
          <w:szCs w:val="16"/>
        </w:rPr>
        <w:tab/>
        <w:t>5</w:t>
      </w:r>
    </w:p>
    <w:p w:rsidR="00FA3899" w:rsidRDefault="00FA3899" w:rsidP="00FA3899">
      <w:pPr>
        <w:numPr>
          <w:ilvl w:val="0"/>
          <w:numId w:val="4"/>
        </w:numPr>
      </w:pPr>
      <w:r>
        <w:rPr>
          <w:sz w:val="16"/>
          <w:szCs w:val="16"/>
        </w:rPr>
        <w:t>Závěrečná ustanovení</w:t>
      </w:r>
      <w:r>
        <w:rPr>
          <w:sz w:val="16"/>
          <w:szCs w:val="16"/>
        </w:rPr>
        <w:tab/>
      </w:r>
      <w:r>
        <w:rPr>
          <w:sz w:val="16"/>
          <w:szCs w:val="16"/>
        </w:rPr>
        <w:tab/>
      </w:r>
      <w:r>
        <w:rPr>
          <w:sz w:val="16"/>
          <w:szCs w:val="16"/>
        </w:rPr>
        <w:tab/>
      </w:r>
      <w:r>
        <w:rPr>
          <w:sz w:val="16"/>
          <w:szCs w:val="16"/>
        </w:rPr>
        <w:tab/>
      </w:r>
      <w:r>
        <w:rPr>
          <w:sz w:val="16"/>
          <w:szCs w:val="16"/>
        </w:rPr>
        <w:tab/>
      </w:r>
      <w:r>
        <w:rPr>
          <w:sz w:val="16"/>
          <w:szCs w:val="16"/>
        </w:rPr>
        <w:tab/>
        <w:t>6</w:t>
      </w:r>
    </w:p>
    <w:p w:rsidR="00FA3899" w:rsidRDefault="00FA3899" w:rsidP="00FA3899">
      <w:pPr>
        <w:numPr>
          <w:ilvl w:val="0"/>
          <w:numId w:val="4"/>
        </w:numPr>
      </w:pPr>
      <w:r>
        <w:rPr>
          <w:sz w:val="16"/>
          <w:szCs w:val="16"/>
        </w:rPr>
        <w:t>Přílohy</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6</w:t>
      </w:r>
    </w:p>
    <w:p w:rsidR="00FA3899" w:rsidRDefault="00FA3899" w:rsidP="00FA3899">
      <w:pPr>
        <w:rPr>
          <w:sz w:val="16"/>
          <w:szCs w:val="16"/>
        </w:rPr>
      </w:pPr>
    </w:p>
    <w:p w:rsidR="00FA3899" w:rsidRDefault="00FA3899" w:rsidP="00FA3899">
      <w:pPr>
        <w:pStyle w:val="Nadpis1"/>
        <w:pageBreakBefore/>
        <w:tabs>
          <w:tab w:val="num" w:pos="432"/>
        </w:tabs>
      </w:pPr>
      <w:r>
        <w:rPr>
          <w:sz w:val="24"/>
          <w:szCs w:val="24"/>
        </w:rPr>
        <w:lastRenderedPageBreak/>
        <w:t>Všeobecná ustanovení pro dlouhodobé soutěže</w:t>
      </w:r>
    </w:p>
    <w:p w:rsidR="00FA3899" w:rsidRDefault="00FA3899" w:rsidP="00FA3899">
      <w:pPr>
        <w:pStyle w:val="Nadpis2"/>
        <w:tabs>
          <w:tab w:val="num" w:pos="576"/>
        </w:tabs>
      </w:pPr>
      <w:r>
        <w:rPr>
          <w:sz w:val="18"/>
          <w:szCs w:val="18"/>
        </w:rPr>
        <w:t>Nadřízené předpisy rozpisu</w:t>
      </w:r>
    </w:p>
    <w:p w:rsidR="00FA3899" w:rsidRDefault="00FA3899" w:rsidP="00FA3899">
      <w:pPr>
        <w:numPr>
          <w:ilvl w:val="0"/>
          <w:numId w:val="9"/>
        </w:numPr>
        <w:tabs>
          <w:tab w:val="left" w:pos="720"/>
        </w:tabs>
      </w:pPr>
      <w:r>
        <w:rPr>
          <w:sz w:val="16"/>
          <w:szCs w:val="16"/>
        </w:rPr>
        <w:t>Stanovy ČNS (dále jen Stanovy)</w:t>
      </w:r>
    </w:p>
    <w:p w:rsidR="00FA3899" w:rsidRDefault="00FA3899" w:rsidP="00FA3899">
      <w:pPr>
        <w:numPr>
          <w:ilvl w:val="0"/>
          <w:numId w:val="9"/>
        </w:numPr>
        <w:tabs>
          <w:tab w:val="left" w:pos="720"/>
        </w:tabs>
      </w:pPr>
      <w:r>
        <w:rPr>
          <w:sz w:val="16"/>
          <w:szCs w:val="16"/>
        </w:rPr>
        <w:t>Soutěžní řád ČNS (dále jen SŘ)</w:t>
      </w:r>
    </w:p>
    <w:p w:rsidR="00FA3899" w:rsidRDefault="00FA3899" w:rsidP="00FA3899">
      <w:pPr>
        <w:numPr>
          <w:ilvl w:val="0"/>
          <w:numId w:val="9"/>
        </w:numPr>
        <w:tabs>
          <w:tab w:val="left" w:pos="720"/>
        </w:tabs>
      </w:pPr>
      <w:r>
        <w:rPr>
          <w:sz w:val="16"/>
          <w:szCs w:val="16"/>
        </w:rPr>
        <w:t>Pravidla nohejbalu (dále jen Pravidla)</w:t>
      </w:r>
    </w:p>
    <w:p w:rsidR="00FA3899" w:rsidRDefault="00FA3899" w:rsidP="00FA3899">
      <w:pPr>
        <w:pStyle w:val="Nadpis2"/>
        <w:tabs>
          <w:tab w:val="num" w:pos="576"/>
        </w:tabs>
      </w:pPr>
      <w:r>
        <w:rPr>
          <w:sz w:val="18"/>
          <w:szCs w:val="18"/>
        </w:rPr>
        <w:t>Termínový kalendář</w:t>
      </w:r>
    </w:p>
    <w:p w:rsidR="00FA3899" w:rsidRDefault="00FA3899" w:rsidP="00FA3899">
      <w:r>
        <w:rPr>
          <w:sz w:val="16"/>
          <w:szCs w:val="16"/>
        </w:rPr>
        <w:t>Obsahuje závazné termíny pro soutěže v rámci činnosti ČNS a ONS.</w:t>
      </w:r>
    </w:p>
    <w:p w:rsidR="00FA3899" w:rsidRDefault="00FA3899" w:rsidP="00FA3899">
      <w:pPr>
        <w:pStyle w:val="Nadpis2"/>
        <w:tabs>
          <w:tab w:val="num" w:pos="576"/>
        </w:tabs>
      </w:pPr>
      <w:r>
        <w:rPr>
          <w:sz w:val="18"/>
          <w:szCs w:val="18"/>
        </w:rPr>
        <w:t>Řídící orgán soutěže</w:t>
      </w:r>
    </w:p>
    <w:p w:rsidR="00FA3899" w:rsidRDefault="00FA3899" w:rsidP="00FA3899">
      <w:r>
        <w:rPr>
          <w:sz w:val="16"/>
          <w:szCs w:val="16"/>
        </w:rPr>
        <w:t>Řídícím orgánem soutěží pořádaných ONS je vždy pověřená osoba – vedoucí soutěže.</w:t>
      </w:r>
    </w:p>
    <w:p w:rsidR="00FA3899" w:rsidRDefault="00FA3899" w:rsidP="00FA3899">
      <w:pPr>
        <w:pStyle w:val="Nadpis2"/>
        <w:tabs>
          <w:tab w:val="num" w:pos="576"/>
        </w:tabs>
      </w:pPr>
      <w:r>
        <w:rPr>
          <w:sz w:val="18"/>
          <w:szCs w:val="18"/>
        </w:rPr>
        <w:t>Náklady</w:t>
      </w:r>
    </w:p>
    <w:p w:rsidR="00FA3899" w:rsidRDefault="00FA3899" w:rsidP="00FA3899">
      <w:r>
        <w:rPr>
          <w:sz w:val="16"/>
          <w:szCs w:val="16"/>
        </w:rPr>
        <w:t>Družstva startují v soutěžích na vlastní náklady.</w:t>
      </w:r>
    </w:p>
    <w:p w:rsidR="00FA3899" w:rsidRDefault="00FA3899" w:rsidP="00FA3899">
      <w:pPr>
        <w:pStyle w:val="Nadpis2"/>
        <w:tabs>
          <w:tab w:val="num" w:pos="576"/>
        </w:tabs>
      </w:pPr>
      <w:r>
        <w:rPr>
          <w:sz w:val="18"/>
          <w:szCs w:val="18"/>
        </w:rPr>
        <w:t xml:space="preserve">Vstupné </w:t>
      </w:r>
    </w:p>
    <w:p w:rsidR="00FA3899" w:rsidRDefault="00FA3899" w:rsidP="00FA3899">
      <w:r>
        <w:rPr>
          <w:sz w:val="16"/>
          <w:szCs w:val="16"/>
        </w:rPr>
        <w:t>Způsob výběru a jeho výše je v kompetenci domácího oddílu. Hráči utkání (zápasů), členové orgánů ONS a Řídícím orgánem delegované osoby mají vstup zdarma.</w:t>
      </w:r>
    </w:p>
    <w:p w:rsidR="00FA3899" w:rsidRDefault="00FA3899" w:rsidP="00FA3899">
      <w:pPr>
        <w:pStyle w:val="Nadpis2"/>
        <w:tabs>
          <w:tab w:val="num" w:pos="576"/>
        </w:tabs>
      </w:pPr>
      <w:r>
        <w:rPr>
          <w:sz w:val="18"/>
          <w:szCs w:val="18"/>
        </w:rPr>
        <w:t>Propagace partnerů ONS a ČNS</w:t>
      </w:r>
    </w:p>
    <w:p w:rsidR="00FA3899" w:rsidRDefault="00FA3899" w:rsidP="00FA3899">
      <w:r>
        <w:rPr>
          <w:sz w:val="16"/>
          <w:szCs w:val="16"/>
        </w:rPr>
        <w:t>Propagaci obchodního partnera, který ONS nebo ČNS poskytne finanční či nefinanční plnění za účelem zabezpečení soutěží, je povinen zajistit domácí oddíl. Dodání nápisu, loga či jiné reklamy zajistí ONS nebo ČNS. ONS nebo ČNS je povinen uhradit domácím oddílům ONS nebo ČNS stanovenou úhradu.</w:t>
      </w:r>
    </w:p>
    <w:p w:rsidR="00FA3899" w:rsidRDefault="00FA3899" w:rsidP="00FA3899">
      <w:pPr>
        <w:rPr>
          <w:sz w:val="16"/>
          <w:szCs w:val="16"/>
        </w:rPr>
      </w:pPr>
    </w:p>
    <w:p w:rsidR="00FA3899" w:rsidRDefault="00FA3899" w:rsidP="00FA3899">
      <w:pPr>
        <w:pStyle w:val="Nadpis1"/>
        <w:tabs>
          <w:tab w:val="num" w:pos="432"/>
        </w:tabs>
      </w:pPr>
      <w:r>
        <w:rPr>
          <w:sz w:val="24"/>
          <w:szCs w:val="24"/>
        </w:rPr>
        <w:t>Působnost rozpisu dlouhodobých soutěží</w:t>
      </w:r>
    </w:p>
    <w:p w:rsidR="00FA3899" w:rsidRDefault="00FA3899" w:rsidP="00FA3899">
      <w:r>
        <w:rPr>
          <w:sz w:val="16"/>
          <w:szCs w:val="16"/>
        </w:rPr>
        <w:t>Rozpis dlouhodobých soutěží (dále jen Rozpis) je platný pro dlouhodobé soutěže řízené Výkonným výborem (dále jen VV) Okresního nohejbalového svazu Benešov (dále jen ONS).</w:t>
      </w:r>
    </w:p>
    <w:p w:rsidR="00FA3899" w:rsidRDefault="00FA3899" w:rsidP="00FA3899">
      <w:r>
        <w:rPr>
          <w:sz w:val="16"/>
          <w:szCs w:val="16"/>
        </w:rPr>
        <w:t>Jedná se o tyto soutěže:</w:t>
      </w:r>
    </w:p>
    <w:p w:rsidR="00FA3899" w:rsidRPr="00E936D8" w:rsidRDefault="00FA3899" w:rsidP="00FA3899">
      <w:pPr>
        <w:numPr>
          <w:ilvl w:val="0"/>
          <w:numId w:val="5"/>
        </w:numPr>
        <w:tabs>
          <w:tab w:val="left" w:pos="720"/>
        </w:tabs>
      </w:pPr>
      <w:r>
        <w:rPr>
          <w:sz w:val="16"/>
          <w:szCs w:val="16"/>
        </w:rPr>
        <w:t>Okresní soutěž mužů</w:t>
      </w:r>
    </w:p>
    <w:p w:rsidR="00994B42" w:rsidRDefault="00994B42" w:rsidP="00FA3899">
      <w:pPr>
        <w:tabs>
          <w:tab w:val="left" w:pos="720"/>
        </w:tabs>
        <w:rPr>
          <w:sz w:val="16"/>
          <w:szCs w:val="16"/>
        </w:rPr>
      </w:pPr>
    </w:p>
    <w:p w:rsidR="00FA3899" w:rsidRDefault="00FA3899" w:rsidP="00FA3899">
      <w:pPr>
        <w:tabs>
          <w:tab w:val="left" w:pos="720"/>
        </w:tabs>
      </w:pPr>
      <w:r>
        <w:rPr>
          <w:sz w:val="16"/>
          <w:szCs w:val="16"/>
        </w:rPr>
        <w:t>Kategorie žactva a dorostu se slučují.</w:t>
      </w:r>
    </w:p>
    <w:p w:rsidR="00FA3899" w:rsidRDefault="00FA3899" w:rsidP="00FA3899">
      <w:pPr>
        <w:tabs>
          <w:tab w:val="left" w:pos="720"/>
        </w:tabs>
        <w:rPr>
          <w:sz w:val="16"/>
          <w:szCs w:val="16"/>
        </w:rPr>
      </w:pPr>
    </w:p>
    <w:p w:rsidR="00FA3899" w:rsidRDefault="00FA3899" w:rsidP="00FA3899">
      <w:pPr>
        <w:pStyle w:val="Nadpis1"/>
        <w:tabs>
          <w:tab w:val="num" w:pos="432"/>
        </w:tabs>
      </w:pPr>
      <w:r>
        <w:rPr>
          <w:sz w:val="24"/>
          <w:szCs w:val="24"/>
        </w:rPr>
        <w:lastRenderedPageBreak/>
        <w:t>Upřesnění nadřízených předpisů</w:t>
      </w:r>
    </w:p>
    <w:p w:rsidR="00FA3899" w:rsidRDefault="00FA3899" w:rsidP="00FA3899">
      <w:pPr>
        <w:pStyle w:val="Nadpis2"/>
        <w:tabs>
          <w:tab w:val="num" w:pos="576"/>
        </w:tabs>
      </w:pPr>
      <w:r>
        <w:rPr>
          <w:sz w:val="18"/>
          <w:szCs w:val="18"/>
        </w:rPr>
        <w:t>Upřesnění a doplnění Pravidel</w:t>
      </w:r>
    </w:p>
    <w:p w:rsidR="00FA3899" w:rsidRDefault="00FA3899" w:rsidP="00FA3899">
      <w:r>
        <w:rPr>
          <w:sz w:val="16"/>
          <w:szCs w:val="16"/>
        </w:rPr>
        <w:t>Set končí 10. bodem bez rozdílů dvou míčů. Zápas se hraje na 2 vítězné sety. Třetí set se hraje od stavu 0:0. Povolený počet dopadů míče na zem je 3.</w:t>
      </w:r>
    </w:p>
    <w:p w:rsidR="00FA3899" w:rsidRDefault="00FA3899" w:rsidP="00FA3899">
      <w:pPr>
        <w:tabs>
          <w:tab w:val="left" w:pos="-3402"/>
        </w:tabs>
        <w:rPr>
          <w:sz w:val="16"/>
          <w:szCs w:val="16"/>
        </w:rPr>
      </w:pPr>
    </w:p>
    <w:p w:rsidR="00FA3899" w:rsidRDefault="00FA3899" w:rsidP="00FA3899">
      <w:pPr>
        <w:tabs>
          <w:tab w:val="left" w:pos="-3402"/>
        </w:tabs>
      </w:pPr>
      <w:r>
        <w:rPr>
          <w:sz w:val="16"/>
          <w:szCs w:val="16"/>
        </w:rPr>
        <w:t xml:space="preserve">Utkání se hrají na 8 zápasů v tomto pořadí: </w:t>
      </w:r>
    </w:p>
    <w:p w:rsidR="00FA3899" w:rsidRDefault="00FA3899" w:rsidP="00FA3899">
      <w:pPr>
        <w:spacing w:before="0"/>
      </w:pPr>
      <w:r>
        <w:rPr>
          <w:sz w:val="16"/>
          <w:szCs w:val="16"/>
        </w:rPr>
        <w:br/>
        <w:t>První dvojice domácí</w:t>
      </w:r>
      <w:r>
        <w:rPr>
          <w:sz w:val="16"/>
          <w:szCs w:val="16"/>
        </w:rPr>
        <w:tab/>
      </w:r>
      <w:r>
        <w:rPr>
          <w:sz w:val="16"/>
          <w:szCs w:val="16"/>
        </w:rPr>
        <w:tab/>
        <w:t>-</w:t>
      </w:r>
      <w:r>
        <w:rPr>
          <w:sz w:val="16"/>
          <w:szCs w:val="16"/>
        </w:rPr>
        <w:tab/>
        <w:t>První dvojice hosté</w:t>
      </w:r>
    </w:p>
    <w:p w:rsidR="00FA3899" w:rsidRDefault="00FA3899" w:rsidP="00FA3899">
      <w:pPr>
        <w:spacing w:before="0"/>
      </w:pPr>
      <w:r>
        <w:rPr>
          <w:sz w:val="16"/>
          <w:szCs w:val="16"/>
        </w:rPr>
        <w:t>Druhá dvojice domácí</w:t>
      </w:r>
      <w:r>
        <w:rPr>
          <w:sz w:val="16"/>
          <w:szCs w:val="16"/>
        </w:rPr>
        <w:tab/>
        <w:t>-</w:t>
      </w:r>
      <w:r>
        <w:rPr>
          <w:sz w:val="16"/>
          <w:szCs w:val="16"/>
        </w:rPr>
        <w:tab/>
        <w:t>Druhá dvojice hosté</w:t>
      </w:r>
    </w:p>
    <w:p w:rsidR="00FA3899" w:rsidRDefault="00FA3899" w:rsidP="00FA3899">
      <w:pPr>
        <w:spacing w:before="0"/>
      </w:pPr>
      <w:r>
        <w:rPr>
          <w:sz w:val="16"/>
          <w:szCs w:val="16"/>
        </w:rPr>
        <w:t>První trojice domácí</w:t>
      </w:r>
      <w:r>
        <w:rPr>
          <w:sz w:val="16"/>
          <w:szCs w:val="16"/>
        </w:rPr>
        <w:tab/>
      </w:r>
      <w:r>
        <w:rPr>
          <w:sz w:val="16"/>
          <w:szCs w:val="16"/>
        </w:rPr>
        <w:tab/>
        <w:t>-</w:t>
      </w:r>
      <w:r>
        <w:rPr>
          <w:sz w:val="16"/>
          <w:szCs w:val="16"/>
        </w:rPr>
        <w:tab/>
        <w:t>První trojice hosté</w:t>
      </w:r>
    </w:p>
    <w:p w:rsidR="00FA3899" w:rsidRDefault="00FA3899" w:rsidP="00FA3899">
      <w:pPr>
        <w:spacing w:before="0"/>
      </w:pPr>
      <w:r>
        <w:rPr>
          <w:sz w:val="16"/>
          <w:szCs w:val="16"/>
        </w:rPr>
        <w:t>Druhá trojice domácí</w:t>
      </w:r>
      <w:r>
        <w:rPr>
          <w:sz w:val="16"/>
          <w:szCs w:val="16"/>
        </w:rPr>
        <w:tab/>
      </w:r>
      <w:r>
        <w:rPr>
          <w:sz w:val="16"/>
          <w:szCs w:val="16"/>
        </w:rPr>
        <w:tab/>
        <w:t>-</w:t>
      </w:r>
      <w:r>
        <w:rPr>
          <w:sz w:val="16"/>
          <w:szCs w:val="16"/>
        </w:rPr>
        <w:tab/>
        <w:t>Druhá trojice hosté</w:t>
      </w:r>
    </w:p>
    <w:p w:rsidR="00FA3899" w:rsidRDefault="00FA3899" w:rsidP="00FA3899">
      <w:pPr>
        <w:spacing w:before="0"/>
      </w:pPr>
      <w:r>
        <w:rPr>
          <w:sz w:val="16"/>
          <w:szCs w:val="16"/>
        </w:rPr>
        <w:t>První dvojice domácí</w:t>
      </w:r>
      <w:r>
        <w:rPr>
          <w:sz w:val="16"/>
          <w:szCs w:val="16"/>
        </w:rPr>
        <w:tab/>
      </w:r>
      <w:r>
        <w:rPr>
          <w:sz w:val="16"/>
          <w:szCs w:val="16"/>
        </w:rPr>
        <w:tab/>
        <w:t>-</w:t>
      </w:r>
      <w:r>
        <w:rPr>
          <w:sz w:val="16"/>
          <w:szCs w:val="16"/>
        </w:rPr>
        <w:tab/>
        <w:t>Druhá dvojice hosté</w:t>
      </w:r>
    </w:p>
    <w:p w:rsidR="00FA3899" w:rsidRDefault="00FA3899" w:rsidP="00FA3899">
      <w:pPr>
        <w:spacing w:before="0"/>
      </w:pPr>
      <w:r>
        <w:rPr>
          <w:sz w:val="16"/>
          <w:szCs w:val="16"/>
        </w:rPr>
        <w:t>Druhá dvojice domácí</w:t>
      </w:r>
      <w:r>
        <w:rPr>
          <w:sz w:val="16"/>
          <w:szCs w:val="16"/>
        </w:rPr>
        <w:tab/>
        <w:t>-</w:t>
      </w:r>
      <w:r>
        <w:rPr>
          <w:sz w:val="16"/>
          <w:szCs w:val="16"/>
        </w:rPr>
        <w:tab/>
        <w:t>První dvojice hosté</w:t>
      </w:r>
    </w:p>
    <w:p w:rsidR="00FA3899" w:rsidRDefault="00FA3899" w:rsidP="00FA3899">
      <w:pPr>
        <w:pStyle w:val="Obsah1"/>
        <w:tabs>
          <w:tab w:val="clear" w:pos="9072"/>
        </w:tabs>
        <w:spacing w:before="0"/>
      </w:pPr>
      <w:r>
        <w:rPr>
          <w:sz w:val="16"/>
          <w:szCs w:val="16"/>
        </w:rPr>
        <w:t>Třetí trojice domácí</w:t>
      </w:r>
      <w:r>
        <w:rPr>
          <w:sz w:val="16"/>
          <w:szCs w:val="16"/>
        </w:rPr>
        <w:tab/>
      </w:r>
      <w:r>
        <w:rPr>
          <w:sz w:val="16"/>
          <w:szCs w:val="16"/>
        </w:rPr>
        <w:tab/>
        <w:t>-</w:t>
      </w:r>
      <w:r>
        <w:rPr>
          <w:sz w:val="16"/>
          <w:szCs w:val="16"/>
        </w:rPr>
        <w:tab/>
        <w:t>Třetí trojice hosté</w:t>
      </w:r>
    </w:p>
    <w:p w:rsidR="00FA3899" w:rsidRDefault="00FA3899" w:rsidP="00FA3899">
      <w:pPr>
        <w:pStyle w:val="Obsah1"/>
        <w:tabs>
          <w:tab w:val="clear" w:pos="9072"/>
        </w:tabs>
        <w:spacing w:before="0"/>
      </w:pPr>
      <w:r>
        <w:rPr>
          <w:sz w:val="16"/>
          <w:szCs w:val="16"/>
        </w:rPr>
        <w:t>Čtvrtá trojice domácí</w:t>
      </w:r>
      <w:r>
        <w:rPr>
          <w:sz w:val="16"/>
          <w:szCs w:val="16"/>
        </w:rPr>
        <w:tab/>
      </w:r>
      <w:r>
        <w:rPr>
          <w:sz w:val="16"/>
          <w:szCs w:val="16"/>
        </w:rPr>
        <w:tab/>
        <w:t>-</w:t>
      </w:r>
      <w:r>
        <w:rPr>
          <w:sz w:val="16"/>
          <w:szCs w:val="16"/>
        </w:rPr>
        <w:tab/>
        <w:t>Čtvrtá trojice hosté</w:t>
      </w:r>
    </w:p>
    <w:p w:rsidR="00FA3899" w:rsidRDefault="00FA3899" w:rsidP="00FA3899">
      <w:r>
        <w:rPr>
          <w:sz w:val="16"/>
          <w:szCs w:val="16"/>
        </w:rPr>
        <w:t>Utkání končí odehráním všech zápasů.</w:t>
      </w:r>
    </w:p>
    <w:p w:rsidR="00FA3899" w:rsidRDefault="00FA3899" w:rsidP="00FA3899">
      <w:r>
        <w:rPr>
          <w:sz w:val="16"/>
          <w:szCs w:val="16"/>
        </w:rPr>
        <w:t>Upřesnění: Složení trojice může být stejné pouze ve dvou zápasech. Žádný z hráčů nesmí nastoupit ve více dvojicích (pouze v 1. nebo 2.) a smí nastoupit v maximálně 4 zápasech (tj. ½ z celkového počtu zápasů). Totéž platí i o střídání.</w:t>
      </w:r>
    </w:p>
    <w:p w:rsidR="00FA3899" w:rsidRDefault="00FA3899" w:rsidP="00FA3899">
      <w:pPr>
        <w:pStyle w:val="Nadpis2"/>
        <w:tabs>
          <w:tab w:val="num" w:pos="576"/>
        </w:tabs>
      </w:pPr>
      <w:r>
        <w:rPr>
          <w:sz w:val="18"/>
          <w:szCs w:val="18"/>
        </w:rPr>
        <w:t>Upřesnění a doplnění SŘ</w:t>
      </w:r>
    </w:p>
    <w:p w:rsidR="00FA3899" w:rsidRDefault="00FA3899" w:rsidP="00FA3899">
      <w:r>
        <w:rPr>
          <w:sz w:val="16"/>
          <w:szCs w:val="16"/>
        </w:rPr>
        <w:t>Minimální počet hráčů pro soupisku družstva se stanovuje na 4. Minimální počet hráčů družstva pro nastoupení k pozdravu se stanovuje na 4.</w:t>
      </w:r>
    </w:p>
    <w:p w:rsidR="00FA3899" w:rsidRDefault="00FA3899" w:rsidP="00FA3899">
      <w:r>
        <w:rPr>
          <w:sz w:val="16"/>
          <w:szCs w:val="16"/>
        </w:rPr>
        <w:t>Družstvo není povinno mít:</w:t>
      </w:r>
    </w:p>
    <w:p w:rsidR="00FA3899" w:rsidRDefault="00FA3899" w:rsidP="00FA3899">
      <w:pPr>
        <w:numPr>
          <w:ilvl w:val="0"/>
          <w:numId w:val="6"/>
        </w:numPr>
        <w:tabs>
          <w:tab w:val="left" w:pos="720"/>
        </w:tabs>
      </w:pPr>
      <w:r>
        <w:rPr>
          <w:sz w:val="16"/>
          <w:szCs w:val="16"/>
        </w:rPr>
        <w:t>k dispozici halu či tělocvičnu, má-li k dispozici regulérní venkovní hřiště</w:t>
      </w:r>
    </w:p>
    <w:p w:rsidR="00FA3899" w:rsidRDefault="00FA3899" w:rsidP="00FA3899">
      <w:pPr>
        <w:numPr>
          <w:ilvl w:val="0"/>
          <w:numId w:val="6"/>
        </w:numPr>
        <w:tabs>
          <w:tab w:val="left" w:pos="720"/>
        </w:tabs>
      </w:pPr>
      <w:r>
        <w:rPr>
          <w:sz w:val="16"/>
          <w:szCs w:val="16"/>
        </w:rPr>
        <w:t>k dispozici venkovní hřiště, má-li k dispozici regulérní halu či tělocvičnu.</w:t>
      </w:r>
    </w:p>
    <w:p w:rsidR="00FA3899" w:rsidRDefault="00FA3899" w:rsidP="00FA3899">
      <w:pPr>
        <w:numPr>
          <w:ilvl w:val="0"/>
          <w:numId w:val="6"/>
        </w:numPr>
        <w:tabs>
          <w:tab w:val="left" w:pos="720"/>
        </w:tabs>
      </w:pPr>
      <w:r>
        <w:rPr>
          <w:sz w:val="16"/>
          <w:szCs w:val="16"/>
        </w:rPr>
        <w:t>kvalifikovaného trenéra</w:t>
      </w:r>
    </w:p>
    <w:p w:rsidR="00FA3899" w:rsidRDefault="00FA3899" w:rsidP="00FA3899">
      <w:pPr>
        <w:numPr>
          <w:ilvl w:val="0"/>
          <w:numId w:val="6"/>
        </w:numPr>
        <w:tabs>
          <w:tab w:val="left" w:pos="720"/>
        </w:tabs>
      </w:pPr>
      <w:r>
        <w:rPr>
          <w:sz w:val="16"/>
          <w:szCs w:val="16"/>
        </w:rPr>
        <w:t>družstvo mládeže nebo žen</w:t>
      </w:r>
    </w:p>
    <w:p w:rsidR="00FA3899" w:rsidRDefault="00FA3899" w:rsidP="00FA3899">
      <w:r>
        <w:rPr>
          <w:sz w:val="16"/>
          <w:szCs w:val="16"/>
        </w:rPr>
        <w:t>V případě obecných překážek ve hře (bod 29-31 Pravidel) může být výjimečně sehráno utkání v neregulérní hale či tělocvičně, ve které do minimálního herního prostoru zasahuje stavební prvek nebo část vybavení či zařízení haly, které samo o sobě ve spojení s dispozicí haly je schopno ovlivnit regulérnost hry jen s velmi malou pravděpodobností. Podmínkou sehrání utkání je dohoda obou družstev. Tato dohoda musí být zapsána do zápisu o utkání a potvrzena podpisy kapitánů obou družstev.</w:t>
      </w:r>
    </w:p>
    <w:p w:rsidR="00FA3899" w:rsidRDefault="00FA3899" w:rsidP="00FA3899">
      <w:r>
        <w:rPr>
          <w:sz w:val="16"/>
          <w:szCs w:val="16"/>
        </w:rPr>
        <w:t>Hráč, který je v průběhu soutěže potrestán druhou žlutou kartou, nesmí automaticky nastoupit v termínově následujícím utkání. Žluté karty se nepřevádějí do dalšího ročníku soutěže.</w:t>
      </w:r>
    </w:p>
    <w:p w:rsidR="00FA3899" w:rsidRDefault="00FA3899" w:rsidP="00FA3899">
      <w:r>
        <w:rPr>
          <w:sz w:val="16"/>
          <w:szCs w:val="16"/>
        </w:rPr>
        <w:t>Červená karta znamená vyloučení hráče do konce utkání, zákaz startu v dalším utkání, a předvolání před disciplinární orgán soutěže. Do projednání přestupku má hráč zastavenou činnost.</w:t>
      </w:r>
    </w:p>
    <w:p w:rsidR="00FA3899" w:rsidRDefault="00FA3899" w:rsidP="00FA3899">
      <w:pPr>
        <w:rPr>
          <w:sz w:val="16"/>
          <w:szCs w:val="16"/>
        </w:rPr>
      </w:pPr>
    </w:p>
    <w:p w:rsidR="00FA3899" w:rsidRPr="00386DFE" w:rsidRDefault="00FA3899" w:rsidP="00FA3899">
      <w:pPr>
        <w:rPr>
          <w:i/>
          <w:sz w:val="16"/>
          <w:szCs w:val="16"/>
        </w:rPr>
      </w:pPr>
      <w:r w:rsidRPr="00386DFE">
        <w:rPr>
          <w:i/>
          <w:sz w:val="16"/>
          <w:szCs w:val="16"/>
        </w:rPr>
        <w:t>.</w:t>
      </w:r>
    </w:p>
    <w:p w:rsidR="00FA3899" w:rsidRDefault="00FA3899" w:rsidP="00FA3899">
      <w:pPr>
        <w:rPr>
          <w:sz w:val="16"/>
          <w:szCs w:val="16"/>
        </w:rPr>
      </w:pPr>
    </w:p>
    <w:p w:rsidR="00FA3899" w:rsidRDefault="00FA3899" w:rsidP="00FA3899">
      <w:pPr>
        <w:pStyle w:val="Nadpis1"/>
        <w:tabs>
          <w:tab w:val="num" w:pos="432"/>
        </w:tabs>
      </w:pPr>
      <w:r>
        <w:rPr>
          <w:sz w:val="24"/>
          <w:szCs w:val="24"/>
        </w:rPr>
        <w:lastRenderedPageBreak/>
        <w:t>Podmínky účasti v dlouhodobých soutěžích</w:t>
      </w:r>
    </w:p>
    <w:p w:rsidR="00FA3899" w:rsidRDefault="00FA3899" w:rsidP="00FA3899">
      <w:pPr>
        <w:pStyle w:val="Nadpis2"/>
        <w:tabs>
          <w:tab w:val="num" w:pos="576"/>
        </w:tabs>
      </w:pPr>
      <w:r>
        <w:rPr>
          <w:sz w:val="18"/>
          <w:szCs w:val="18"/>
        </w:rPr>
        <w:t>Základní podmínky účasti</w:t>
      </w:r>
    </w:p>
    <w:p w:rsidR="00FA3899" w:rsidRDefault="00FA3899" w:rsidP="00FA3899">
      <w:r>
        <w:rPr>
          <w:sz w:val="16"/>
          <w:szCs w:val="16"/>
        </w:rPr>
        <w:t>V dlouhodobých soutěží ONS startují přihlášená družstva, mající adresu hřiště v některém územním celku bývalého okresu Benešov. Dále družstva s adresou hřiště mimo předchozí vymezení, která ONS do soutěže přijal.</w:t>
      </w:r>
    </w:p>
    <w:p w:rsidR="00FA3899" w:rsidRDefault="00FA3899" w:rsidP="00FA3899">
      <w:r>
        <w:rPr>
          <w:sz w:val="16"/>
          <w:szCs w:val="16"/>
        </w:rPr>
        <w:t>Podmínkou k účasti je:</w:t>
      </w:r>
    </w:p>
    <w:p w:rsidR="00FA3899" w:rsidRDefault="00FA3899" w:rsidP="00FA3899">
      <w:pPr>
        <w:numPr>
          <w:ilvl w:val="0"/>
          <w:numId w:val="8"/>
        </w:numPr>
        <w:tabs>
          <w:tab w:val="left" w:pos="720"/>
        </w:tabs>
      </w:pPr>
      <w:r>
        <w:rPr>
          <w:sz w:val="16"/>
          <w:szCs w:val="16"/>
        </w:rPr>
        <w:t xml:space="preserve">Řádně vyplněná přihláška družstva </w:t>
      </w:r>
      <w:r w:rsidR="00515E85">
        <w:rPr>
          <w:sz w:val="16"/>
          <w:szCs w:val="16"/>
        </w:rPr>
        <w:t>v IS ČNS</w:t>
      </w:r>
      <w:r>
        <w:rPr>
          <w:sz w:val="16"/>
          <w:szCs w:val="16"/>
        </w:rPr>
        <w:t xml:space="preserve"> ve stanoveném termínu do </w:t>
      </w:r>
      <w:r w:rsidR="001464B1" w:rsidRPr="006E5A0E">
        <w:rPr>
          <w:sz w:val="16"/>
          <w:szCs w:val="16"/>
        </w:rPr>
        <w:t>7</w:t>
      </w:r>
      <w:r w:rsidRPr="006E5A0E">
        <w:rPr>
          <w:sz w:val="16"/>
          <w:szCs w:val="16"/>
        </w:rPr>
        <w:t>.</w:t>
      </w:r>
      <w:r w:rsidR="004F7323" w:rsidRPr="006E5A0E">
        <w:rPr>
          <w:sz w:val="16"/>
          <w:szCs w:val="16"/>
        </w:rPr>
        <w:t>4</w:t>
      </w:r>
      <w:r w:rsidRPr="006E5A0E">
        <w:rPr>
          <w:sz w:val="16"/>
          <w:szCs w:val="16"/>
        </w:rPr>
        <w:t>.202</w:t>
      </w:r>
      <w:r w:rsidR="001464B1" w:rsidRPr="006E5A0E">
        <w:rPr>
          <w:sz w:val="16"/>
          <w:szCs w:val="16"/>
        </w:rPr>
        <w:t>5</w:t>
      </w:r>
      <w:r>
        <w:rPr>
          <w:sz w:val="16"/>
          <w:szCs w:val="16"/>
        </w:rPr>
        <w:t>.</w:t>
      </w:r>
    </w:p>
    <w:p w:rsidR="00FA3899" w:rsidRDefault="00FA3899" w:rsidP="00FA3899">
      <w:pPr>
        <w:numPr>
          <w:ilvl w:val="0"/>
          <w:numId w:val="8"/>
        </w:numPr>
        <w:tabs>
          <w:tab w:val="left" w:pos="720"/>
        </w:tabs>
      </w:pPr>
      <w:r>
        <w:rPr>
          <w:sz w:val="16"/>
          <w:szCs w:val="16"/>
        </w:rPr>
        <w:t>Zaplacené pokuty oddílu ve stanoveném termínu na účet ONS. Za zaplacené se pokuty považují dnem připsání na účet ONS.</w:t>
      </w:r>
    </w:p>
    <w:p w:rsidR="00FA3899" w:rsidRDefault="00FA3899" w:rsidP="00FA3899">
      <w:r>
        <w:rPr>
          <w:sz w:val="16"/>
          <w:szCs w:val="16"/>
        </w:rPr>
        <w:t>V případě nesplnění některé z podmínek dle tohoto bodu není družstvo k účasti připuštěno a považuje se za družstvo nepřihlášené. Rozhodnutí o nesplnění podmínek účasti vydá Řídící orgán soutěže ve stanoveném termínu.</w:t>
      </w:r>
    </w:p>
    <w:p w:rsidR="00FA3899" w:rsidRDefault="00FA3899" w:rsidP="00FA3899">
      <w:pPr>
        <w:pStyle w:val="Nadpis2"/>
        <w:tabs>
          <w:tab w:val="num" w:pos="576"/>
        </w:tabs>
      </w:pPr>
      <w:r>
        <w:rPr>
          <w:sz w:val="18"/>
          <w:szCs w:val="18"/>
        </w:rPr>
        <w:t>Další podmínky účasti</w:t>
      </w:r>
    </w:p>
    <w:p w:rsidR="00FA3899" w:rsidRDefault="00FA3899" w:rsidP="00FA3899">
      <w:pPr>
        <w:numPr>
          <w:ilvl w:val="0"/>
          <w:numId w:val="7"/>
        </w:numPr>
        <w:tabs>
          <w:tab w:val="left" w:pos="720"/>
        </w:tabs>
      </w:pPr>
      <w:r>
        <w:rPr>
          <w:sz w:val="16"/>
          <w:szCs w:val="16"/>
        </w:rPr>
        <w:t>Vytvoření oddílové (klubové) registrace na webu ČNS a zaplacení registračního poplatku.</w:t>
      </w:r>
    </w:p>
    <w:p w:rsidR="00FA3899" w:rsidRDefault="00FA3899" w:rsidP="00FA3899">
      <w:pPr>
        <w:numPr>
          <w:ilvl w:val="0"/>
          <w:numId w:val="7"/>
        </w:numPr>
        <w:tabs>
          <w:tab w:val="left" w:pos="720"/>
        </w:tabs>
      </w:pPr>
      <w:r>
        <w:rPr>
          <w:sz w:val="16"/>
          <w:szCs w:val="16"/>
        </w:rPr>
        <w:t xml:space="preserve">Vytvoření hráčských registrací na webu ČNS. </w:t>
      </w:r>
    </w:p>
    <w:p w:rsidR="00FA3899" w:rsidRDefault="00FA3899" w:rsidP="00FA3899">
      <w:pPr>
        <w:numPr>
          <w:ilvl w:val="0"/>
          <w:numId w:val="7"/>
        </w:numPr>
        <w:tabs>
          <w:tab w:val="left" w:pos="720"/>
        </w:tabs>
      </w:pPr>
      <w:r>
        <w:rPr>
          <w:sz w:val="16"/>
          <w:szCs w:val="16"/>
        </w:rPr>
        <w:t>V případě nesplnění některé z podmínek dle tohoto bodu se družstvo považuje za vyloučené. Rozhodnutí o nesplnění podmínek účasti vydá Řídící orgán soutěže ve stanoveném termínu.</w:t>
      </w:r>
    </w:p>
    <w:p w:rsidR="00FA3899" w:rsidRDefault="00FA3899" w:rsidP="00FA3899">
      <w:pPr>
        <w:pStyle w:val="Nadpis2"/>
        <w:tabs>
          <w:tab w:val="num" w:pos="576"/>
        </w:tabs>
      </w:pPr>
      <w:r>
        <w:rPr>
          <w:sz w:val="18"/>
          <w:szCs w:val="18"/>
        </w:rPr>
        <w:t>Startovné</w:t>
      </w:r>
    </w:p>
    <w:p w:rsidR="00FA3899" w:rsidRDefault="00FA3899" w:rsidP="00FA3899">
      <w:r>
        <w:rPr>
          <w:sz w:val="16"/>
          <w:szCs w:val="16"/>
        </w:rPr>
        <w:t xml:space="preserve">Startovné ve výši </w:t>
      </w:r>
      <w:r w:rsidR="00E16542">
        <w:rPr>
          <w:sz w:val="16"/>
          <w:szCs w:val="16"/>
        </w:rPr>
        <w:t>7</w:t>
      </w:r>
      <w:r>
        <w:rPr>
          <w:sz w:val="16"/>
          <w:szCs w:val="16"/>
        </w:rPr>
        <w:t xml:space="preserve">00 za družstvo Kč zaplacené na účet č. </w:t>
      </w:r>
      <w:r w:rsidR="00A310C4">
        <w:rPr>
          <w:sz w:val="16"/>
          <w:szCs w:val="16"/>
        </w:rPr>
        <w:t>1722408504</w:t>
      </w:r>
      <w:r>
        <w:rPr>
          <w:sz w:val="16"/>
          <w:szCs w:val="16"/>
        </w:rPr>
        <w:t>/0</w:t>
      </w:r>
      <w:r w:rsidR="00A310C4">
        <w:rPr>
          <w:sz w:val="16"/>
          <w:szCs w:val="16"/>
        </w:rPr>
        <w:t>60</w:t>
      </w:r>
      <w:r>
        <w:rPr>
          <w:sz w:val="16"/>
          <w:szCs w:val="16"/>
        </w:rPr>
        <w:t xml:space="preserve">0 do </w:t>
      </w:r>
      <w:r w:rsidR="00FD68FE" w:rsidRPr="006E5A0E">
        <w:rPr>
          <w:sz w:val="16"/>
          <w:szCs w:val="16"/>
        </w:rPr>
        <w:t>7</w:t>
      </w:r>
      <w:r w:rsidRPr="006E5A0E">
        <w:rPr>
          <w:sz w:val="16"/>
          <w:szCs w:val="16"/>
        </w:rPr>
        <w:t>.</w:t>
      </w:r>
      <w:r w:rsidR="004F7323" w:rsidRPr="006E5A0E">
        <w:rPr>
          <w:sz w:val="16"/>
          <w:szCs w:val="16"/>
        </w:rPr>
        <w:t>4</w:t>
      </w:r>
      <w:r w:rsidRPr="006E5A0E">
        <w:rPr>
          <w:sz w:val="16"/>
          <w:szCs w:val="16"/>
        </w:rPr>
        <w:t>.202</w:t>
      </w:r>
      <w:r w:rsidR="00FD68FE" w:rsidRPr="006E5A0E">
        <w:rPr>
          <w:sz w:val="16"/>
          <w:szCs w:val="16"/>
        </w:rPr>
        <w:t>5</w:t>
      </w:r>
      <w:r w:rsidR="00A310C4">
        <w:rPr>
          <w:sz w:val="16"/>
          <w:szCs w:val="16"/>
        </w:rPr>
        <w:t xml:space="preserve"> dle vygenerovaného předpisu v IS ČNS</w:t>
      </w:r>
      <w:r>
        <w:rPr>
          <w:sz w:val="16"/>
          <w:szCs w:val="16"/>
        </w:rPr>
        <w:t>.</w:t>
      </w:r>
    </w:p>
    <w:p w:rsidR="00FA3899" w:rsidRDefault="00FA3899" w:rsidP="00FA3899">
      <w:pPr>
        <w:rPr>
          <w:sz w:val="16"/>
          <w:szCs w:val="16"/>
        </w:rPr>
      </w:pPr>
    </w:p>
    <w:p w:rsidR="00FA3899" w:rsidRDefault="00FA3899" w:rsidP="00FA3899">
      <w:pPr>
        <w:pStyle w:val="Nadpis1"/>
        <w:tabs>
          <w:tab w:val="num" w:pos="432"/>
        </w:tabs>
      </w:pPr>
      <w:r>
        <w:rPr>
          <w:sz w:val="24"/>
          <w:szCs w:val="24"/>
        </w:rPr>
        <w:t>Systém dlouhodobých soutěží</w:t>
      </w:r>
    </w:p>
    <w:p w:rsidR="00FA3899" w:rsidRDefault="00FA3899" w:rsidP="00FA3899">
      <w:pPr>
        <w:pStyle w:val="Nadpis2"/>
        <w:tabs>
          <w:tab w:val="num" w:pos="576"/>
        </w:tabs>
      </w:pPr>
      <w:r>
        <w:rPr>
          <w:sz w:val="18"/>
          <w:szCs w:val="18"/>
        </w:rPr>
        <w:t>Hrací systém</w:t>
      </w:r>
    </w:p>
    <w:p w:rsidR="00FA3899" w:rsidRDefault="00FA3899" w:rsidP="00FA3899">
      <w:r>
        <w:rPr>
          <w:sz w:val="16"/>
          <w:szCs w:val="16"/>
        </w:rPr>
        <w:t>Soutěž m</w:t>
      </w:r>
      <w:r w:rsidR="008050E5">
        <w:rPr>
          <w:sz w:val="16"/>
          <w:szCs w:val="16"/>
        </w:rPr>
        <w:t>á</w:t>
      </w:r>
      <w:r>
        <w:rPr>
          <w:sz w:val="16"/>
          <w:szCs w:val="16"/>
        </w:rPr>
        <w:t xml:space="preserve"> </w:t>
      </w:r>
      <w:r w:rsidR="008050E5">
        <w:rPr>
          <w:sz w:val="16"/>
          <w:szCs w:val="16"/>
        </w:rPr>
        <w:t xml:space="preserve">2 základní skupiny A </w:t>
      </w:r>
      <w:proofErr w:type="spellStart"/>
      <w:r w:rsidR="008050E5">
        <w:rPr>
          <w:sz w:val="16"/>
          <w:szCs w:val="16"/>
        </w:rPr>
        <w:t>a</w:t>
      </w:r>
      <w:proofErr w:type="spellEnd"/>
      <w:r w:rsidR="008050E5">
        <w:rPr>
          <w:sz w:val="16"/>
          <w:szCs w:val="16"/>
        </w:rPr>
        <w:t xml:space="preserve"> B, v každé je</w:t>
      </w:r>
      <w:r>
        <w:rPr>
          <w:sz w:val="16"/>
          <w:szCs w:val="16"/>
        </w:rPr>
        <w:t xml:space="preserve"> </w:t>
      </w:r>
      <w:r w:rsidR="008050E5">
        <w:rPr>
          <w:sz w:val="16"/>
          <w:szCs w:val="16"/>
        </w:rPr>
        <w:t>5</w:t>
      </w:r>
      <w:r>
        <w:rPr>
          <w:sz w:val="16"/>
          <w:szCs w:val="16"/>
        </w:rPr>
        <w:t xml:space="preserve"> účastníků. Hraje se dvoukolově, každý s každým, doma – venku.</w:t>
      </w:r>
      <w:r w:rsidR="008050E5">
        <w:rPr>
          <w:sz w:val="16"/>
          <w:szCs w:val="16"/>
        </w:rPr>
        <w:t xml:space="preserve"> Po odehrání základních skupin následuje play-</w:t>
      </w:r>
      <w:proofErr w:type="spellStart"/>
      <w:r w:rsidR="008050E5">
        <w:rPr>
          <w:sz w:val="16"/>
          <w:szCs w:val="16"/>
        </w:rPr>
        <w:t>off</w:t>
      </w:r>
      <w:proofErr w:type="spellEnd"/>
      <w:r w:rsidR="001C6436">
        <w:rPr>
          <w:sz w:val="16"/>
          <w:szCs w:val="16"/>
        </w:rPr>
        <w:t xml:space="preserve">: ČF1 (A1-B4), ČF2 (A2-B3), ČF3 (A3-B2), ČF4 (A4-B1), SF1 (vítěz ČF1 – vítěz ČF3), SF2 (vítěz ČF2 – vítěz ČF4), </w:t>
      </w:r>
      <w:r w:rsidR="0002644D">
        <w:rPr>
          <w:sz w:val="16"/>
          <w:szCs w:val="16"/>
        </w:rPr>
        <w:t xml:space="preserve">FS1 (poražený ČF1 – poražený ČF3), FS2 (poražený ČF2 – poražený ČF4), </w:t>
      </w:r>
      <w:r w:rsidR="001C6436">
        <w:rPr>
          <w:sz w:val="16"/>
          <w:szCs w:val="16"/>
        </w:rPr>
        <w:t>hraje se na 2 utkání, začíná se na hřišti lépe umístěného družstva po základní části. F (vítěz SF1 – vítěz SF2), 3M (poražený SF1 – poražený SF2)</w:t>
      </w:r>
      <w:r w:rsidR="0002644D">
        <w:rPr>
          <w:sz w:val="16"/>
          <w:szCs w:val="16"/>
        </w:rPr>
        <w:t>, 5M (vítěz FS1 – vítěz FS2), 7M (poražený FS1 – poražený FS2)</w:t>
      </w:r>
      <w:r w:rsidR="001C6436">
        <w:rPr>
          <w:sz w:val="16"/>
          <w:szCs w:val="16"/>
        </w:rPr>
        <w:t>.</w:t>
      </w:r>
      <w:r w:rsidR="0002644D">
        <w:rPr>
          <w:sz w:val="16"/>
          <w:szCs w:val="16"/>
        </w:rPr>
        <w:t xml:space="preserve"> Poslední ze skupin hrají na 2 vítězná utkání o konečné 9. a 10. místo.</w:t>
      </w:r>
    </w:p>
    <w:p w:rsidR="00FA3899" w:rsidRDefault="00FA3899" w:rsidP="00FA3899">
      <w:r>
        <w:rPr>
          <w:sz w:val="16"/>
          <w:szCs w:val="16"/>
        </w:rPr>
        <w:t>Hrací den a začátek utkání je dán v rozlosování. Změny – viz SŘ. Poplatek za projednání žádosti oddílu o změnu termínu/času/místa utkání Řídícím orgánem činí 100 Kč za každou žádost v případě, že utkání bude dohráváno po termínu určeném v rozlosování.</w:t>
      </w:r>
    </w:p>
    <w:p w:rsidR="00FA3899" w:rsidRDefault="00FA3899" w:rsidP="00FA3899">
      <w:r>
        <w:rPr>
          <w:sz w:val="16"/>
          <w:szCs w:val="16"/>
        </w:rPr>
        <w:t>Umístění družstev – viz SŘ. Vítěz Okresní soutěže mužů získává titul Přeborník okresu s právem účasti v kvalifikaci do vyšší soutěže. Ostatní družstva mají právo (při splnění všech podmínek) se zúčastnit následujícího ročníku soutěží ONS.</w:t>
      </w:r>
    </w:p>
    <w:p w:rsidR="00FA3899" w:rsidRDefault="00FA3899" w:rsidP="00FA3899">
      <w:pPr>
        <w:pStyle w:val="Nadpis2"/>
        <w:tabs>
          <w:tab w:val="num" w:pos="576"/>
        </w:tabs>
      </w:pPr>
      <w:r>
        <w:rPr>
          <w:sz w:val="18"/>
          <w:szCs w:val="18"/>
        </w:rPr>
        <w:t>Fluktuace a hostování</w:t>
      </w:r>
    </w:p>
    <w:p w:rsidR="00FA3899" w:rsidRDefault="00FA3899" w:rsidP="00FA3899">
      <w:r>
        <w:rPr>
          <w:sz w:val="16"/>
          <w:szCs w:val="16"/>
        </w:rPr>
        <w:t>Fluktuace a hostování - viz SŘ.</w:t>
      </w:r>
    </w:p>
    <w:p w:rsidR="00FA3899" w:rsidRDefault="00FA3899" w:rsidP="00FA3899">
      <w:pPr>
        <w:pStyle w:val="Nadpis2"/>
        <w:tabs>
          <w:tab w:val="num" w:pos="576"/>
        </w:tabs>
      </w:pPr>
      <w:r>
        <w:rPr>
          <w:sz w:val="18"/>
          <w:szCs w:val="18"/>
        </w:rPr>
        <w:lastRenderedPageBreak/>
        <w:t>Rozhodování utkání</w:t>
      </w:r>
    </w:p>
    <w:p w:rsidR="00FA3899" w:rsidRDefault="00FA3899" w:rsidP="00FA3899">
      <w:r>
        <w:rPr>
          <w:sz w:val="16"/>
          <w:szCs w:val="16"/>
        </w:rPr>
        <w:t>Práva a povinnosti rozhodčích – viz SŘ.</w:t>
      </w:r>
    </w:p>
    <w:p w:rsidR="00FA3899" w:rsidRDefault="00FA3899" w:rsidP="00FA3899">
      <w:r>
        <w:rPr>
          <w:sz w:val="16"/>
          <w:szCs w:val="16"/>
        </w:rPr>
        <w:t>Utkání rozhodují osoby (hráči, trenér, vedoucí), uvedené na soupisce družstva. Rozhodují vždy dva rozhodčí, po jednom z obou družstev, z nichž jeden je dle SŘ první. V lichých zápasech je prvním rozhodčím zástupce domácích, v sudých zástupce hostů. Neobsadí-li jedno z družstev rozhodčího, může jej obsadit druhé družstvo.</w:t>
      </w:r>
    </w:p>
    <w:p w:rsidR="00FA3899" w:rsidRDefault="00FA3899" w:rsidP="00FA3899">
      <w:r>
        <w:rPr>
          <w:sz w:val="16"/>
          <w:szCs w:val="16"/>
        </w:rPr>
        <w:t>Rozhodčí je povinen:</w:t>
      </w:r>
    </w:p>
    <w:p w:rsidR="00FA3899" w:rsidRDefault="00FA3899" w:rsidP="00FA3899">
      <w:pPr>
        <w:numPr>
          <w:ilvl w:val="0"/>
          <w:numId w:val="3"/>
        </w:numPr>
        <w:tabs>
          <w:tab w:val="left" w:pos="720"/>
        </w:tabs>
      </w:pPr>
      <w:r>
        <w:rPr>
          <w:sz w:val="16"/>
          <w:szCs w:val="16"/>
        </w:rPr>
        <w:t>nepřipustit ke hře hráče se sádrovým obvazem hráče, který je pod vlivem alkoholu ani nejednotně oblečenou dvojici či trojici</w:t>
      </w:r>
    </w:p>
    <w:p w:rsidR="00FA3899" w:rsidRDefault="00FA3899" w:rsidP="00FA3899">
      <w:pPr>
        <w:numPr>
          <w:ilvl w:val="0"/>
          <w:numId w:val="3"/>
        </w:numPr>
        <w:tabs>
          <w:tab w:val="left" w:pos="720"/>
        </w:tabs>
      </w:pPr>
      <w:r>
        <w:rPr>
          <w:sz w:val="16"/>
          <w:szCs w:val="16"/>
        </w:rPr>
        <w:t>uvést do zápisu nedostatky, týkající se SŘ bodu 3.4.</w:t>
      </w:r>
    </w:p>
    <w:p w:rsidR="00FA3899" w:rsidRDefault="00FA3899" w:rsidP="00FA3899">
      <w:r>
        <w:rPr>
          <w:sz w:val="16"/>
          <w:szCs w:val="16"/>
        </w:rPr>
        <w:t>Rozhodčí provedou kontrolu totožnosti hráčů ze svého popudu, nebo na žádost kapitána, po zapsání hráčů do zápisu před zahájením utkání a dále při dopisování jednotlivých hráčů do zápisu. Nelze požadovat a provádět kontrolu totožnosti v průběhu rozehraného zápasu a tím jej přerušit.</w:t>
      </w:r>
    </w:p>
    <w:p w:rsidR="00FA3899" w:rsidRDefault="00FA3899" w:rsidP="00FA3899">
      <w:r>
        <w:rPr>
          <w:sz w:val="16"/>
          <w:szCs w:val="16"/>
        </w:rPr>
        <w:t>Řídící orgán může nařídit rozhodování utkání jím delegovaným rozhodčím. Náklady rozhodčího nese ONS.</w:t>
      </w:r>
    </w:p>
    <w:p w:rsidR="00FA3899" w:rsidRDefault="00FA3899" w:rsidP="00FA3899">
      <w:pPr>
        <w:pStyle w:val="Nadpis2"/>
        <w:tabs>
          <w:tab w:val="num" w:pos="576"/>
        </w:tabs>
      </w:pPr>
      <w:r>
        <w:rPr>
          <w:sz w:val="18"/>
          <w:szCs w:val="18"/>
        </w:rPr>
        <w:t>Účast instruktora</w:t>
      </w:r>
    </w:p>
    <w:p w:rsidR="00FA3899" w:rsidRDefault="00FA3899" w:rsidP="00FA3899">
      <w:r>
        <w:rPr>
          <w:sz w:val="16"/>
          <w:szCs w:val="16"/>
        </w:rPr>
        <w:t>Oddíl si na utkání může u Řídícího orgánu vyžádat instruktora. Náklady instruktora nese oddíl, který si jej vyžádal. Řídící orgán může na utkání vyslat instruktora ze svého podnětu. Náklady instruktora nese ONS.</w:t>
      </w:r>
    </w:p>
    <w:p w:rsidR="00FA3899" w:rsidRDefault="00FA3899" w:rsidP="00FA3899">
      <w:pPr>
        <w:pStyle w:val="Nadpis2"/>
        <w:tabs>
          <w:tab w:val="num" w:pos="576"/>
        </w:tabs>
      </w:pPr>
      <w:r>
        <w:rPr>
          <w:sz w:val="18"/>
          <w:szCs w:val="18"/>
        </w:rPr>
        <w:t>Hlášení výsledků</w:t>
      </w:r>
    </w:p>
    <w:p w:rsidR="00FA3899" w:rsidRDefault="00FA3899" w:rsidP="00FA3899">
      <w:r>
        <w:rPr>
          <w:sz w:val="16"/>
          <w:szCs w:val="16"/>
        </w:rPr>
        <w:t xml:space="preserve">Domácí družstvo je povinno oznámit jména soupeřů a výsledek utkání na telefon č. 317 763 326 nebo </w:t>
      </w:r>
      <w:r w:rsidR="003D427D">
        <w:rPr>
          <w:sz w:val="16"/>
          <w:szCs w:val="16"/>
        </w:rPr>
        <w:t>774 871 527</w:t>
      </w:r>
      <w:r>
        <w:rPr>
          <w:sz w:val="16"/>
          <w:szCs w:val="16"/>
        </w:rPr>
        <w:t xml:space="preserve">, e-mailem na adresu </w:t>
      </w:r>
      <w:hyperlink r:id="rId9" w:history="1">
        <w:r>
          <w:rPr>
            <w:rStyle w:val="Hypertextovodkaz"/>
            <w:sz w:val="16"/>
            <w:szCs w:val="16"/>
          </w:rPr>
          <w:t>zapis.onsbn@email.cz</w:t>
        </w:r>
      </w:hyperlink>
      <w:r>
        <w:rPr>
          <w:sz w:val="16"/>
          <w:szCs w:val="16"/>
        </w:rPr>
        <w:t xml:space="preserve"> nebo SMS na tel. číslo 774 871 527 nejpozději do 10:00 hodin prvního pracovního dne, následujícím po utkání.</w:t>
      </w:r>
    </w:p>
    <w:p w:rsidR="00FA3899" w:rsidRDefault="00FA3899" w:rsidP="00FA3899">
      <w:pPr>
        <w:pStyle w:val="Nadpis2"/>
        <w:tabs>
          <w:tab w:val="num" w:pos="576"/>
        </w:tabs>
      </w:pPr>
      <w:r>
        <w:rPr>
          <w:sz w:val="18"/>
          <w:szCs w:val="18"/>
        </w:rPr>
        <w:t>Zápis o utkání</w:t>
      </w:r>
    </w:p>
    <w:p w:rsidR="00FA3899" w:rsidRDefault="00FA3899" w:rsidP="00FA3899">
      <w:r>
        <w:rPr>
          <w:sz w:val="16"/>
          <w:szCs w:val="16"/>
        </w:rPr>
        <w:t xml:space="preserve">Zápis o utkání zasílá domácí oddíl </w:t>
      </w:r>
      <w:r w:rsidR="00264C78">
        <w:rPr>
          <w:sz w:val="16"/>
          <w:szCs w:val="16"/>
        </w:rPr>
        <w:t xml:space="preserve">e-mailem na adresu </w:t>
      </w:r>
      <w:hyperlink r:id="rId10" w:history="1">
        <w:r w:rsidR="00264C78">
          <w:rPr>
            <w:rStyle w:val="Hypertextovodkaz"/>
            <w:sz w:val="16"/>
            <w:szCs w:val="16"/>
          </w:rPr>
          <w:t>zapis.onsbn@email.cz</w:t>
        </w:r>
      </w:hyperlink>
      <w:r>
        <w:rPr>
          <w:sz w:val="16"/>
          <w:szCs w:val="16"/>
        </w:rPr>
        <w:t>. Zápis musí být odeslán tak, aby jej Řídící orgán obdržel nejpozději do 10:00 hodin prvního pracovního dne, následujícím po utkání, v elektronické podobě na výše uvedenou e-mailovou adresu. Originál bude doručen dodatečně. Za správně vyplněný zápis odpovídá kapitán domácího družstva.</w:t>
      </w:r>
    </w:p>
    <w:p w:rsidR="00FA3899" w:rsidRDefault="00FA3899" w:rsidP="00FA3899">
      <w:pPr>
        <w:pStyle w:val="Nadpis2"/>
        <w:tabs>
          <w:tab w:val="num" w:pos="576"/>
        </w:tabs>
      </w:pPr>
      <w:r>
        <w:rPr>
          <w:sz w:val="18"/>
          <w:szCs w:val="18"/>
        </w:rPr>
        <w:t>Pokuty a sankce</w:t>
      </w:r>
    </w:p>
    <w:p w:rsidR="00FA3899" w:rsidRDefault="00FA3899" w:rsidP="00FA3899">
      <w:r>
        <w:rPr>
          <w:sz w:val="16"/>
          <w:szCs w:val="16"/>
        </w:rPr>
        <w:t>Všechny pokuty jsou zasílány na účet ONS. Jejich případné přerozdělení a rozeslání na účty oprávněných provede ONS. Při udělení kontumace je pokuta zaslána ONS na účet poškozeného (v utkání přítomného) oddílu.</w:t>
      </w:r>
    </w:p>
    <w:p w:rsidR="00FA3899" w:rsidRDefault="00FA3899" w:rsidP="00FA3899">
      <w:r>
        <w:rPr>
          <w:sz w:val="16"/>
          <w:szCs w:val="16"/>
        </w:rPr>
        <w:t>Výše pokut:</w:t>
      </w:r>
    </w:p>
    <w:p w:rsidR="00FA3899" w:rsidRDefault="00FA3899" w:rsidP="00FA3899">
      <w:pPr>
        <w:tabs>
          <w:tab w:val="left" w:pos="839"/>
          <w:tab w:val="left" w:pos="3969"/>
          <w:tab w:val="left" w:pos="4820"/>
        </w:tabs>
        <w:ind w:right="-228"/>
      </w:pPr>
      <w:r>
        <w:rPr>
          <w:sz w:val="16"/>
          <w:szCs w:val="16"/>
        </w:rPr>
        <w:t>Chybně vyplněný zápis</w:t>
      </w:r>
      <w:r>
        <w:rPr>
          <w:sz w:val="16"/>
          <w:szCs w:val="16"/>
        </w:rPr>
        <w:tab/>
        <w:t>50 Kč</w:t>
      </w:r>
      <w:r>
        <w:rPr>
          <w:sz w:val="16"/>
          <w:szCs w:val="16"/>
        </w:rPr>
        <w:tab/>
        <w:t>za každé provinění</w:t>
      </w:r>
    </w:p>
    <w:p w:rsidR="00FA3899" w:rsidRDefault="00FA3899" w:rsidP="00FA3899">
      <w:pPr>
        <w:tabs>
          <w:tab w:val="left" w:pos="839"/>
          <w:tab w:val="left" w:pos="3969"/>
          <w:tab w:val="left" w:pos="4820"/>
        </w:tabs>
        <w:spacing w:before="0"/>
        <w:ind w:right="-228"/>
      </w:pPr>
      <w:r>
        <w:rPr>
          <w:sz w:val="16"/>
          <w:szCs w:val="16"/>
        </w:rPr>
        <w:t xml:space="preserve">Nezaslání zápisu v el. podobě v určeném termínu </w:t>
      </w:r>
      <w:r>
        <w:rPr>
          <w:sz w:val="16"/>
          <w:szCs w:val="16"/>
        </w:rPr>
        <w:tab/>
        <w:t>50 Kč</w:t>
      </w:r>
      <w:r>
        <w:rPr>
          <w:sz w:val="16"/>
          <w:szCs w:val="16"/>
        </w:rPr>
        <w:tab/>
        <w:t>za každé provinění</w:t>
      </w:r>
    </w:p>
    <w:p w:rsidR="00FA3899" w:rsidRDefault="00FA3899" w:rsidP="00FA3899">
      <w:pPr>
        <w:tabs>
          <w:tab w:val="left" w:pos="839"/>
          <w:tab w:val="left" w:pos="3969"/>
          <w:tab w:val="left" w:pos="4820"/>
        </w:tabs>
        <w:spacing w:before="0"/>
        <w:ind w:right="-228"/>
      </w:pPr>
      <w:r>
        <w:rPr>
          <w:sz w:val="16"/>
          <w:szCs w:val="16"/>
        </w:rPr>
        <w:t>Nesplnění nahlášení výsledku utkání</w:t>
      </w:r>
      <w:r>
        <w:rPr>
          <w:sz w:val="16"/>
          <w:szCs w:val="16"/>
        </w:rPr>
        <w:tab/>
        <w:t>50 Kč</w:t>
      </w:r>
      <w:r>
        <w:rPr>
          <w:sz w:val="16"/>
          <w:szCs w:val="16"/>
        </w:rPr>
        <w:tab/>
        <w:t>za každé provinění</w:t>
      </w:r>
    </w:p>
    <w:p w:rsidR="00FA3899" w:rsidRDefault="00FA3899" w:rsidP="00FA3899">
      <w:pPr>
        <w:tabs>
          <w:tab w:val="left" w:pos="839"/>
          <w:tab w:val="left" w:pos="3969"/>
          <w:tab w:val="left" w:pos="4820"/>
        </w:tabs>
        <w:spacing w:before="0"/>
        <w:ind w:right="-228"/>
      </w:pPr>
      <w:r>
        <w:rPr>
          <w:sz w:val="16"/>
          <w:szCs w:val="16"/>
        </w:rPr>
        <w:t>Nedodání originálu zápisu</w:t>
      </w:r>
      <w:r>
        <w:rPr>
          <w:sz w:val="16"/>
          <w:szCs w:val="16"/>
        </w:rPr>
        <w:tab/>
        <w:t>200 Kč</w:t>
      </w:r>
      <w:r>
        <w:rPr>
          <w:sz w:val="16"/>
          <w:szCs w:val="16"/>
        </w:rPr>
        <w:tab/>
        <w:t>za každé provinění</w:t>
      </w:r>
    </w:p>
    <w:p w:rsidR="00FA3899" w:rsidRDefault="00FA3899" w:rsidP="00FA3899">
      <w:pPr>
        <w:tabs>
          <w:tab w:val="left" w:pos="839"/>
          <w:tab w:val="left" w:pos="3969"/>
          <w:tab w:val="left" w:pos="4820"/>
        </w:tabs>
        <w:spacing w:before="0"/>
        <w:ind w:right="55"/>
      </w:pPr>
      <w:r>
        <w:rPr>
          <w:sz w:val="16"/>
          <w:szCs w:val="16"/>
        </w:rPr>
        <w:t>Nesplnění povinností dle SŘ bodu 3.4</w:t>
      </w:r>
      <w:r>
        <w:rPr>
          <w:sz w:val="16"/>
          <w:szCs w:val="16"/>
        </w:rPr>
        <w:tab/>
        <w:t>100 Kč</w:t>
      </w:r>
      <w:r>
        <w:rPr>
          <w:sz w:val="16"/>
          <w:szCs w:val="16"/>
        </w:rPr>
        <w:tab/>
        <w:t>za každou nesplněnou povinnost</w:t>
      </w:r>
    </w:p>
    <w:p w:rsidR="00FA3899" w:rsidRDefault="00FA3899" w:rsidP="00FA3899">
      <w:pPr>
        <w:tabs>
          <w:tab w:val="left" w:pos="839"/>
          <w:tab w:val="left" w:pos="3969"/>
          <w:tab w:val="left" w:pos="4820"/>
        </w:tabs>
        <w:spacing w:before="0"/>
        <w:ind w:right="-228"/>
      </w:pPr>
      <w:r>
        <w:rPr>
          <w:sz w:val="16"/>
          <w:szCs w:val="16"/>
        </w:rPr>
        <w:t>Udělení kontumace</w:t>
      </w:r>
      <w:r>
        <w:rPr>
          <w:sz w:val="16"/>
          <w:szCs w:val="16"/>
        </w:rPr>
        <w:tab/>
        <w:t>500 Kč</w:t>
      </w:r>
      <w:r>
        <w:rPr>
          <w:sz w:val="16"/>
          <w:szCs w:val="16"/>
        </w:rPr>
        <w:tab/>
        <w:t>za každé provinění</w:t>
      </w:r>
    </w:p>
    <w:p w:rsidR="00FA3899" w:rsidRDefault="00FA3899" w:rsidP="00FA3899">
      <w:pPr>
        <w:tabs>
          <w:tab w:val="left" w:pos="839"/>
          <w:tab w:val="left" w:pos="3969"/>
          <w:tab w:val="left" w:pos="4820"/>
        </w:tabs>
        <w:spacing w:before="0"/>
        <w:ind w:right="-228"/>
      </w:pPr>
      <w:r>
        <w:rPr>
          <w:sz w:val="16"/>
          <w:szCs w:val="16"/>
        </w:rPr>
        <w:t>Vystoupení nebo vyloučení ze soutěže</w:t>
      </w:r>
      <w:r>
        <w:rPr>
          <w:sz w:val="16"/>
          <w:szCs w:val="16"/>
        </w:rPr>
        <w:tab/>
        <w:t>1.000 Kč</w:t>
      </w:r>
    </w:p>
    <w:p w:rsidR="00FA3899" w:rsidRDefault="00FA3899" w:rsidP="00FA3899">
      <w:pPr>
        <w:pStyle w:val="Nadpis2"/>
        <w:tabs>
          <w:tab w:val="num" w:pos="576"/>
        </w:tabs>
      </w:pPr>
      <w:r>
        <w:rPr>
          <w:sz w:val="18"/>
          <w:szCs w:val="18"/>
        </w:rPr>
        <w:t>Odměny a ceny</w:t>
      </w:r>
    </w:p>
    <w:p w:rsidR="00FA3899" w:rsidRDefault="00FA3899" w:rsidP="00FA3899">
      <w:r>
        <w:rPr>
          <w:sz w:val="16"/>
          <w:szCs w:val="16"/>
        </w:rPr>
        <w:t>Věcné i finanční odměny a ceny stanovuje a zajišťuje ONS.</w:t>
      </w:r>
    </w:p>
    <w:p w:rsidR="00FA3899" w:rsidRDefault="00FA3899" w:rsidP="00FA3899">
      <w:pPr>
        <w:rPr>
          <w:sz w:val="16"/>
          <w:szCs w:val="16"/>
        </w:rPr>
      </w:pPr>
    </w:p>
    <w:p w:rsidR="00FA3899" w:rsidRDefault="00FA3899" w:rsidP="00FA3899">
      <w:pPr>
        <w:pStyle w:val="Nadpis1"/>
        <w:tabs>
          <w:tab w:val="num" w:pos="432"/>
        </w:tabs>
      </w:pPr>
      <w:r>
        <w:rPr>
          <w:sz w:val="24"/>
          <w:szCs w:val="24"/>
        </w:rPr>
        <w:t>Závěrečná ustanovení</w:t>
      </w:r>
    </w:p>
    <w:p w:rsidR="00FA3899" w:rsidRDefault="00FA3899" w:rsidP="00FA3899">
      <w:r>
        <w:rPr>
          <w:sz w:val="16"/>
          <w:szCs w:val="16"/>
        </w:rPr>
        <w:t xml:space="preserve">Tento Rozpis je platný dnem </w:t>
      </w:r>
      <w:proofErr w:type="gramStart"/>
      <w:r w:rsidR="00D1579E">
        <w:rPr>
          <w:sz w:val="16"/>
          <w:szCs w:val="16"/>
        </w:rPr>
        <w:t>27</w:t>
      </w:r>
      <w:r w:rsidRPr="00D1579E">
        <w:rPr>
          <w:sz w:val="16"/>
          <w:szCs w:val="16"/>
        </w:rPr>
        <w:t>.</w:t>
      </w:r>
      <w:r w:rsidR="00D66EB8" w:rsidRPr="00D1579E">
        <w:rPr>
          <w:sz w:val="16"/>
          <w:szCs w:val="16"/>
        </w:rPr>
        <w:t>3</w:t>
      </w:r>
      <w:r w:rsidRPr="00D1579E">
        <w:rPr>
          <w:sz w:val="16"/>
          <w:szCs w:val="16"/>
        </w:rPr>
        <w:t>.202</w:t>
      </w:r>
      <w:r w:rsidR="00D66EB8" w:rsidRPr="00D1579E">
        <w:rPr>
          <w:sz w:val="16"/>
          <w:szCs w:val="16"/>
        </w:rPr>
        <w:t>5</w:t>
      </w:r>
      <w:proofErr w:type="gramEnd"/>
      <w:r>
        <w:rPr>
          <w:sz w:val="16"/>
          <w:szCs w:val="16"/>
        </w:rPr>
        <w:t>.</w:t>
      </w:r>
    </w:p>
    <w:p w:rsidR="00FA3899" w:rsidRDefault="00FA3899" w:rsidP="00FA3899">
      <w:r>
        <w:rPr>
          <w:sz w:val="16"/>
          <w:szCs w:val="16"/>
        </w:rPr>
        <w:t>Tento Rozpis nesmí být v rozporu se Stanovami, Soutěžním řádem, Pravidly ČNS. Veškerá ustanovení tohoto Rozpisu, která by byla v rozporu, jsou neplatná.</w:t>
      </w:r>
    </w:p>
    <w:p w:rsidR="00FA3899" w:rsidRDefault="00FA3899" w:rsidP="00FA3899">
      <w:pPr>
        <w:rPr>
          <w:sz w:val="16"/>
          <w:szCs w:val="16"/>
        </w:rPr>
      </w:pPr>
    </w:p>
    <w:p w:rsidR="00FA3899" w:rsidRDefault="00FA3899" w:rsidP="00FA3899">
      <w:pPr>
        <w:pStyle w:val="Nadpis1"/>
        <w:tabs>
          <w:tab w:val="num" w:pos="432"/>
        </w:tabs>
      </w:pPr>
      <w:r>
        <w:rPr>
          <w:sz w:val="24"/>
          <w:szCs w:val="24"/>
        </w:rPr>
        <w:t>Přílohy</w:t>
      </w:r>
    </w:p>
    <w:p w:rsidR="00641CCA" w:rsidRPr="00641CCA" w:rsidRDefault="00641CCA" w:rsidP="00FA3899">
      <w:pPr>
        <w:numPr>
          <w:ilvl w:val="0"/>
          <w:numId w:val="2"/>
        </w:numPr>
        <w:tabs>
          <w:tab w:val="left" w:pos="720"/>
        </w:tabs>
        <w:rPr>
          <w:sz w:val="16"/>
          <w:szCs w:val="16"/>
        </w:rPr>
      </w:pPr>
      <w:r w:rsidRPr="00641CCA">
        <w:rPr>
          <w:sz w:val="16"/>
          <w:szCs w:val="16"/>
        </w:rPr>
        <w:t>Termínov</w:t>
      </w:r>
      <w:r w:rsidR="00CF164A">
        <w:rPr>
          <w:sz w:val="16"/>
          <w:szCs w:val="16"/>
        </w:rPr>
        <w:t>ý</w:t>
      </w:r>
      <w:r w:rsidRPr="00641CCA">
        <w:rPr>
          <w:sz w:val="16"/>
          <w:szCs w:val="16"/>
        </w:rPr>
        <w:t xml:space="preserve"> </w:t>
      </w:r>
      <w:r w:rsidR="00CF164A">
        <w:rPr>
          <w:sz w:val="16"/>
          <w:szCs w:val="16"/>
        </w:rPr>
        <w:t>k</w:t>
      </w:r>
      <w:r w:rsidRPr="00641CCA">
        <w:rPr>
          <w:sz w:val="16"/>
          <w:szCs w:val="16"/>
        </w:rPr>
        <w:t>a</w:t>
      </w:r>
      <w:r w:rsidR="00CF164A">
        <w:rPr>
          <w:sz w:val="16"/>
          <w:szCs w:val="16"/>
        </w:rPr>
        <w:t>lendář</w:t>
      </w:r>
    </w:p>
    <w:p w:rsidR="00641CCA" w:rsidRPr="00641CCA" w:rsidRDefault="00641CCA" w:rsidP="00FA3899">
      <w:pPr>
        <w:numPr>
          <w:ilvl w:val="0"/>
          <w:numId w:val="2"/>
        </w:numPr>
        <w:tabs>
          <w:tab w:val="left" w:pos="720"/>
        </w:tabs>
        <w:rPr>
          <w:sz w:val="16"/>
          <w:szCs w:val="16"/>
        </w:rPr>
      </w:pPr>
      <w:r w:rsidRPr="00641CCA">
        <w:rPr>
          <w:sz w:val="16"/>
          <w:szCs w:val="16"/>
        </w:rPr>
        <w:t>Rozlosování soutěže</w:t>
      </w:r>
    </w:p>
    <w:p w:rsidR="00641CCA" w:rsidRPr="00641CCA" w:rsidRDefault="00641CCA" w:rsidP="00FA3899">
      <w:pPr>
        <w:numPr>
          <w:ilvl w:val="0"/>
          <w:numId w:val="2"/>
        </w:numPr>
        <w:tabs>
          <w:tab w:val="left" w:pos="720"/>
        </w:tabs>
      </w:pPr>
      <w:r>
        <w:rPr>
          <w:sz w:val="16"/>
          <w:szCs w:val="16"/>
        </w:rPr>
        <w:t>Adresář družstev</w:t>
      </w:r>
    </w:p>
    <w:p w:rsidR="00FA3899" w:rsidRDefault="00FA3899" w:rsidP="00FA3899">
      <w:pPr>
        <w:numPr>
          <w:ilvl w:val="0"/>
          <w:numId w:val="2"/>
        </w:numPr>
        <w:tabs>
          <w:tab w:val="left" w:pos="720"/>
        </w:tabs>
      </w:pPr>
      <w:r>
        <w:rPr>
          <w:sz w:val="16"/>
          <w:szCs w:val="16"/>
        </w:rPr>
        <w:t>Vzor žádosti o změnu specifikace utkání</w:t>
      </w:r>
    </w:p>
    <w:p w:rsidR="00FA3899" w:rsidRDefault="00FA3899" w:rsidP="00FA3899">
      <w:pPr>
        <w:numPr>
          <w:ilvl w:val="0"/>
          <w:numId w:val="2"/>
        </w:numPr>
        <w:tabs>
          <w:tab w:val="left" w:pos="720"/>
        </w:tabs>
      </w:pPr>
      <w:r>
        <w:rPr>
          <w:sz w:val="16"/>
          <w:szCs w:val="16"/>
        </w:rPr>
        <w:t>Vzor pro podání námitky</w:t>
      </w:r>
    </w:p>
    <w:p w:rsidR="00FA3899" w:rsidRDefault="00FA3899" w:rsidP="00FA3899">
      <w:pPr>
        <w:numPr>
          <w:ilvl w:val="0"/>
          <w:numId w:val="2"/>
        </w:numPr>
        <w:tabs>
          <w:tab w:val="left" w:pos="720"/>
        </w:tabs>
      </w:pPr>
      <w:r>
        <w:rPr>
          <w:sz w:val="16"/>
          <w:szCs w:val="16"/>
        </w:rPr>
        <w:t>Zápis o utkání</w:t>
      </w:r>
    </w:p>
    <w:p w:rsidR="00FA3899" w:rsidRDefault="00FA3899" w:rsidP="00641CCA">
      <w:pPr>
        <w:tabs>
          <w:tab w:val="left" w:pos="720"/>
        </w:tabs>
        <w:ind w:left="720"/>
      </w:pPr>
    </w:p>
    <w:p w:rsidR="00FA3899" w:rsidRDefault="00FA3899" w:rsidP="00FA3899">
      <w:pPr>
        <w:rPr>
          <w:sz w:val="16"/>
          <w:szCs w:val="16"/>
        </w:rPr>
      </w:pPr>
    </w:p>
    <w:p w:rsidR="00E17D54" w:rsidRPr="00E17D54" w:rsidRDefault="00FA3899" w:rsidP="00E17D54">
      <w:pPr>
        <w:rPr>
          <w:sz w:val="16"/>
          <w:szCs w:val="16"/>
        </w:rPr>
      </w:pPr>
      <w:r>
        <w:rPr>
          <w:sz w:val="16"/>
          <w:szCs w:val="16"/>
        </w:rPr>
        <w:t xml:space="preserve">V Benešově dne </w:t>
      </w:r>
      <w:proofErr w:type="gramStart"/>
      <w:r w:rsidR="00D1579E">
        <w:rPr>
          <w:sz w:val="16"/>
          <w:szCs w:val="16"/>
        </w:rPr>
        <w:t>27</w:t>
      </w:r>
      <w:r w:rsidR="00264C78" w:rsidRPr="00D1579E">
        <w:rPr>
          <w:sz w:val="16"/>
          <w:szCs w:val="16"/>
        </w:rPr>
        <w:t>.</w:t>
      </w:r>
      <w:r w:rsidR="00D66EB8" w:rsidRPr="00D1579E">
        <w:rPr>
          <w:sz w:val="16"/>
          <w:szCs w:val="16"/>
        </w:rPr>
        <w:t>3</w:t>
      </w:r>
      <w:r w:rsidRPr="00D1579E">
        <w:rPr>
          <w:sz w:val="16"/>
          <w:szCs w:val="16"/>
        </w:rPr>
        <w:t>.202</w:t>
      </w:r>
      <w:r w:rsidR="00D66EB8" w:rsidRPr="00D1579E">
        <w:rPr>
          <w:sz w:val="16"/>
          <w:szCs w:val="16"/>
        </w:rPr>
        <w:t>5</w:t>
      </w:r>
      <w:proofErr w:type="gramEnd"/>
    </w:p>
    <w:p w:rsidR="00E17D54" w:rsidRDefault="00E17D54">
      <w:pPr>
        <w:suppressAutoHyphens w:val="0"/>
        <w:overflowPunct/>
        <w:autoSpaceDE/>
        <w:spacing w:before="0" w:after="160" w:line="259" w:lineRule="auto"/>
        <w:jc w:val="left"/>
        <w:textAlignment w:val="auto"/>
      </w:pPr>
      <w:r>
        <w:br w:type="page"/>
      </w:r>
    </w:p>
    <w:p w:rsidR="00E17D54" w:rsidRPr="00EC6C2C" w:rsidRDefault="00E17D54">
      <w:pPr>
        <w:suppressAutoHyphens w:val="0"/>
        <w:overflowPunct/>
        <w:autoSpaceDE/>
        <w:spacing w:before="0" w:after="160" w:line="259" w:lineRule="auto"/>
        <w:jc w:val="left"/>
        <w:textAlignment w:val="auto"/>
        <w:rPr>
          <w:b/>
          <w:sz w:val="24"/>
          <w:szCs w:val="24"/>
          <w:u w:val="single"/>
        </w:rPr>
      </w:pPr>
      <w:r w:rsidRPr="00EC6C2C">
        <w:rPr>
          <w:rFonts w:ascii="Arial" w:hAnsi="Arial" w:cs="Arial"/>
          <w:b/>
          <w:sz w:val="24"/>
          <w:szCs w:val="24"/>
          <w:u w:val="single"/>
        </w:rPr>
        <w:lastRenderedPageBreak/>
        <w:t>Termínový kalendář 2025</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26.4</w:t>
      </w:r>
      <w:proofErr w:type="gramEnd"/>
      <w:r w:rsidRPr="00EC6C2C">
        <w:rPr>
          <w:sz w:val="24"/>
          <w:szCs w:val="24"/>
        </w:rPr>
        <w:t>.</w:t>
      </w:r>
      <w:r w:rsidRPr="00EC6C2C">
        <w:rPr>
          <w:sz w:val="24"/>
          <w:szCs w:val="24"/>
        </w:rPr>
        <w:tab/>
      </w:r>
      <w:r w:rsidRPr="00EC6C2C">
        <w:rPr>
          <w:sz w:val="24"/>
          <w:szCs w:val="24"/>
        </w:rPr>
        <w:tab/>
        <w:t>1.kolo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3.5</w:t>
      </w:r>
      <w:proofErr w:type="gramEnd"/>
      <w:r w:rsidRPr="00EC6C2C">
        <w:rPr>
          <w:sz w:val="24"/>
          <w:szCs w:val="24"/>
        </w:rPr>
        <w:t>.</w:t>
      </w:r>
      <w:r w:rsidRPr="00EC6C2C">
        <w:rPr>
          <w:sz w:val="24"/>
          <w:szCs w:val="24"/>
        </w:rPr>
        <w:tab/>
      </w:r>
      <w:r w:rsidRPr="00EC6C2C">
        <w:rPr>
          <w:sz w:val="24"/>
          <w:szCs w:val="24"/>
        </w:rPr>
        <w:tab/>
        <w:t>2.kolo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10.5</w:t>
      </w:r>
      <w:proofErr w:type="gramEnd"/>
      <w:r w:rsidRPr="00EC6C2C">
        <w:rPr>
          <w:sz w:val="24"/>
          <w:szCs w:val="24"/>
        </w:rPr>
        <w:t>.</w:t>
      </w:r>
      <w:r w:rsidRPr="00EC6C2C">
        <w:rPr>
          <w:sz w:val="24"/>
          <w:szCs w:val="24"/>
        </w:rPr>
        <w:tab/>
      </w:r>
      <w:r w:rsidRPr="00EC6C2C">
        <w:rPr>
          <w:sz w:val="24"/>
          <w:szCs w:val="24"/>
        </w:rPr>
        <w:tab/>
        <w:t>3.kolo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17.5</w:t>
      </w:r>
      <w:proofErr w:type="gramEnd"/>
      <w:r w:rsidRPr="00EC6C2C">
        <w:rPr>
          <w:sz w:val="24"/>
          <w:szCs w:val="24"/>
        </w:rPr>
        <w:t>.</w:t>
      </w:r>
      <w:r w:rsidRPr="00EC6C2C">
        <w:rPr>
          <w:sz w:val="24"/>
          <w:szCs w:val="24"/>
        </w:rPr>
        <w:tab/>
      </w:r>
      <w:r w:rsidRPr="00EC6C2C">
        <w:rPr>
          <w:sz w:val="24"/>
          <w:szCs w:val="24"/>
        </w:rPr>
        <w:tab/>
        <w:t>4.kolo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24.5</w:t>
      </w:r>
      <w:proofErr w:type="gramEnd"/>
      <w:r w:rsidRPr="00EC6C2C">
        <w:rPr>
          <w:sz w:val="24"/>
          <w:szCs w:val="24"/>
        </w:rPr>
        <w:t>.</w:t>
      </w:r>
      <w:r w:rsidRPr="00EC6C2C">
        <w:rPr>
          <w:sz w:val="24"/>
          <w:szCs w:val="24"/>
        </w:rPr>
        <w:tab/>
      </w:r>
      <w:r w:rsidRPr="00EC6C2C">
        <w:rPr>
          <w:sz w:val="24"/>
          <w:szCs w:val="24"/>
        </w:rPr>
        <w:tab/>
        <w:t>5.kolo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31.5</w:t>
      </w:r>
      <w:proofErr w:type="gramEnd"/>
      <w:r w:rsidRPr="00EC6C2C">
        <w:rPr>
          <w:sz w:val="24"/>
          <w:szCs w:val="24"/>
        </w:rPr>
        <w:t>.</w:t>
      </w:r>
      <w:r w:rsidRPr="00EC6C2C">
        <w:rPr>
          <w:sz w:val="24"/>
          <w:szCs w:val="24"/>
        </w:rPr>
        <w:tab/>
      </w:r>
      <w:r w:rsidRPr="00EC6C2C">
        <w:rPr>
          <w:sz w:val="24"/>
          <w:szCs w:val="24"/>
        </w:rPr>
        <w:tab/>
        <w:t>6.kolo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7.6</w:t>
      </w:r>
      <w:proofErr w:type="gramEnd"/>
      <w:r w:rsidRPr="00EC6C2C">
        <w:rPr>
          <w:sz w:val="24"/>
          <w:szCs w:val="24"/>
        </w:rPr>
        <w:t>.</w:t>
      </w:r>
      <w:r w:rsidRPr="00EC6C2C">
        <w:rPr>
          <w:sz w:val="24"/>
          <w:szCs w:val="24"/>
        </w:rPr>
        <w:tab/>
      </w:r>
      <w:r w:rsidRPr="00EC6C2C">
        <w:rPr>
          <w:sz w:val="24"/>
          <w:szCs w:val="24"/>
        </w:rPr>
        <w:tab/>
        <w:t>7.kolo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14.6</w:t>
      </w:r>
      <w:proofErr w:type="gramEnd"/>
      <w:r w:rsidRPr="00EC6C2C">
        <w:rPr>
          <w:sz w:val="24"/>
          <w:szCs w:val="24"/>
        </w:rPr>
        <w:t>.</w:t>
      </w:r>
      <w:r w:rsidRPr="00EC6C2C">
        <w:rPr>
          <w:sz w:val="24"/>
          <w:szCs w:val="24"/>
        </w:rPr>
        <w:tab/>
      </w:r>
      <w:r w:rsidRPr="00EC6C2C">
        <w:rPr>
          <w:sz w:val="24"/>
          <w:szCs w:val="24"/>
        </w:rPr>
        <w:tab/>
        <w:t>8.kolo</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21.6</w:t>
      </w:r>
      <w:proofErr w:type="gramEnd"/>
      <w:r w:rsidRPr="00EC6C2C">
        <w:rPr>
          <w:sz w:val="24"/>
          <w:szCs w:val="24"/>
        </w:rPr>
        <w:t>.</w:t>
      </w:r>
      <w:r w:rsidRPr="00EC6C2C">
        <w:rPr>
          <w:sz w:val="24"/>
          <w:szCs w:val="24"/>
        </w:rPr>
        <w:tab/>
      </w:r>
      <w:r w:rsidRPr="00EC6C2C">
        <w:rPr>
          <w:sz w:val="24"/>
          <w:szCs w:val="24"/>
        </w:rPr>
        <w:tab/>
        <w:t>ČF</w:t>
      </w:r>
      <w:r w:rsidR="0002644D">
        <w:rPr>
          <w:sz w:val="24"/>
          <w:szCs w:val="24"/>
        </w:rPr>
        <w:t>, 9M</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28.6</w:t>
      </w:r>
      <w:proofErr w:type="gramEnd"/>
      <w:r w:rsidRPr="00EC6C2C">
        <w:rPr>
          <w:sz w:val="24"/>
          <w:szCs w:val="24"/>
        </w:rPr>
        <w:t>.</w:t>
      </w:r>
      <w:r w:rsidRPr="00EC6C2C">
        <w:rPr>
          <w:sz w:val="24"/>
          <w:szCs w:val="24"/>
        </w:rPr>
        <w:tab/>
      </w:r>
      <w:r w:rsidRPr="00EC6C2C">
        <w:rPr>
          <w:sz w:val="24"/>
          <w:szCs w:val="24"/>
        </w:rPr>
        <w:tab/>
        <w:t>ČF</w:t>
      </w:r>
      <w:r w:rsidR="0002644D">
        <w:rPr>
          <w:sz w:val="24"/>
          <w:szCs w:val="24"/>
        </w:rPr>
        <w:t>, 9M</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30.8</w:t>
      </w:r>
      <w:proofErr w:type="gramEnd"/>
      <w:r w:rsidRPr="00EC6C2C">
        <w:rPr>
          <w:sz w:val="24"/>
          <w:szCs w:val="24"/>
        </w:rPr>
        <w:t>.</w:t>
      </w:r>
      <w:r w:rsidRPr="00EC6C2C">
        <w:rPr>
          <w:sz w:val="24"/>
          <w:szCs w:val="24"/>
        </w:rPr>
        <w:tab/>
      </w:r>
      <w:r w:rsidRPr="00EC6C2C">
        <w:rPr>
          <w:sz w:val="24"/>
          <w:szCs w:val="24"/>
        </w:rPr>
        <w:tab/>
        <w:t>SF</w:t>
      </w:r>
      <w:r w:rsidR="00EC6C2C" w:rsidRPr="00EC6C2C">
        <w:rPr>
          <w:sz w:val="24"/>
          <w:szCs w:val="24"/>
        </w:rPr>
        <w:t xml:space="preserve">, </w:t>
      </w:r>
      <w:r w:rsidR="0002644D">
        <w:rPr>
          <w:sz w:val="24"/>
          <w:szCs w:val="24"/>
        </w:rPr>
        <w:t>FS, 9M</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6.9</w:t>
      </w:r>
      <w:proofErr w:type="gramEnd"/>
      <w:r w:rsidRPr="00EC6C2C">
        <w:rPr>
          <w:sz w:val="24"/>
          <w:szCs w:val="24"/>
        </w:rPr>
        <w:t>.</w:t>
      </w:r>
      <w:r w:rsidRPr="00EC6C2C">
        <w:rPr>
          <w:sz w:val="24"/>
          <w:szCs w:val="24"/>
        </w:rPr>
        <w:tab/>
      </w:r>
      <w:r w:rsidRPr="00EC6C2C">
        <w:rPr>
          <w:sz w:val="24"/>
          <w:szCs w:val="24"/>
        </w:rPr>
        <w:tab/>
        <w:t>SF</w:t>
      </w:r>
      <w:r w:rsidR="0002644D">
        <w:rPr>
          <w:sz w:val="24"/>
          <w:szCs w:val="24"/>
        </w:rPr>
        <w:t>, FS</w:t>
      </w:r>
    </w:p>
    <w:p w:rsidR="00E17D54" w:rsidRPr="00EC6C2C" w:rsidRDefault="00E17D54">
      <w:pPr>
        <w:suppressAutoHyphens w:val="0"/>
        <w:overflowPunct/>
        <w:autoSpaceDE/>
        <w:spacing w:before="0" w:after="160" w:line="259" w:lineRule="auto"/>
        <w:jc w:val="left"/>
        <w:textAlignment w:val="auto"/>
        <w:rPr>
          <w:sz w:val="24"/>
          <w:szCs w:val="24"/>
        </w:rPr>
      </w:pPr>
      <w:proofErr w:type="gramStart"/>
      <w:r w:rsidRPr="00EC6C2C">
        <w:rPr>
          <w:sz w:val="24"/>
          <w:szCs w:val="24"/>
        </w:rPr>
        <w:t>13.9</w:t>
      </w:r>
      <w:proofErr w:type="gramEnd"/>
      <w:r w:rsidRPr="00EC6C2C">
        <w:rPr>
          <w:sz w:val="24"/>
          <w:szCs w:val="24"/>
        </w:rPr>
        <w:t>.</w:t>
      </w:r>
      <w:r w:rsidRPr="00EC6C2C">
        <w:rPr>
          <w:sz w:val="24"/>
          <w:szCs w:val="24"/>
        </w:rPr>
        <w:tab/>
      </w:r>
      <w:r w:rsidRPr="00EC6C2C">
        <w:rPr>
          <w:sz w:val="24"/>
          <w:szCs w:val="24"/>
        </w:rPr>
        <w:tab/>
        <w:t>F</w:t>
      </w:r>
      <w:r w:rsidR="0002644D">
        <w:rPr>
          <w:sz w:val="24"/>
          <w:szCs w:val="24"/>
        </w:rPr>
        <w:t>,</w:t>
      </w:r>
      <w:r w:rsidRPr="00EC6C2C">
        <w:rPr>
          <w:sz w:val="24"/>
          <w:szCs w:val="24"/>
        </w:rPr>
        <w:t xml:space="preserve"> 3M</w:t>
      </w:r>
      <w:r w:rsidR="0002644D">
        <w:rPr>
          <w:sz w:val="24"/>
          <w:szCs w:val="24"/>
        </w:rPr>
        <w:t>, 5M, 7M</w:t>
      </w:r>
    </w:p>
    <w:p w:rsidR="00EC6C2C" w:rsidRDefault="00EC6C2C">
      <w:pPr>
        <w:suppressAutoHyphens w:val="0"/>
        <w:overflowPunct/>
        <w:autoSpaceDE/>
        <w:spacing w:before="0" w:after="160" w:line="259" w:lineRule="auto"/>
        <w:jc w:val="left"/>
        <w:textAlignment w:val="auto"/>
      </w:pPr>
      <w:proofErr w:type="gramStart"/>
      <w:r w:rsidRPr="00EC6C2C">
        <w:rPr>
          <w:sz w:val="24"/>
          <w:szCs w:val="24"/>
        </w:rPr>
        <w:t>20.9</w:t>
      </w:r>
      <w:proofErr w:type="gramEnd"/>
      <w:r w:rsidRPr="00EC6C2C">
        <w:rPr>
          <w:sz w:val="24"/>
          <w:szCs w:val="24"/>
        </w:rPr>
        <w:t>.</w:t>
      </w:r>
      <w:r w:rsidRPr="00EC6C2C">
        <w:rPr>
          <w:sz w:val="24"/>
          <w:szCs w:val="24"/>
        </w:rPr>
        <w:tab/>
      </w:r>
      <w:r w:rsidRPr="00EC6C2C">
        <w:rPr>
          <w:sz w:val="24"/>
          <w:szCs w:val="24"/>
        </w:rPr>
        <w:tab/>
        <w:t xml:space="preserve">Závěrečné vyhodnocení OP - </w:t>
      </w:r>
      <w:proofErr w:type="spellStart"/>
      <w:r w:rsidRPr="00EC6C2C">
        <w:rPr>
          <w:sz w:val="24"/>
          <w:szCs w:val="24"/>
        </w:rPr>
        <w:t>Merida</w:t>
      </w:r>
      <w:proofErr w:type="spellEnd"/>
    </w:p>
    <w:p w:rsidR="00E17D54" w:rsidRDefault="00E17D54">
      <w:pPr>
        <w:suppressAutoHyphens w:val="0"/>
        <w:overflowPunct/>
        <w:autoSpaceDE/>
        <w:spacing w:before="0" w:after="160" w:line="259" w:lineRule="auto"/>
        <w:jc w:val="left"/>
        <w:textAlignment w:val="auto"/>
      </w:pPr>
      <w:r>
        <w:br w:type="page"/>
      </w:r>
    </w:p>
    <w:p w:rsidR="00E17D54" w:rsidRPr="00EC6C2C" w:rsidRDefault="00E17D54" w:rsidP="00E17D54">
      <w:pPr>
        <w:pageBreakBefore/>
        <w:spacing w:before="0"/>
        <w:rPr>
          <w:rFonts w:ascii="Arial" w:hAnsi="Arial" w:cs="Arial"/>
        </w:rPr>
      </w:pPr>
      <w:r w:rsidRPr="00EC6C2C">
        <w:rPr>
          <w:rFonts w:ascii="Arial" w:hAnsi="Arial" w:cs="Arial"/>
          <w:b/>
          <w:sz w:val="24"/>
          <w:szCs w:val="24"/>
          <w:u w:val="single"/>
        </w:rPr>
        <w:lastRenderedPageBreak/>
        <w:t>Roz</w:t>
      </w:r>
      <w:r w:rsidR="00CF164A">
        <w:rPr>
          <w:rFonts w:ascii="Arial" w:hAnsi="Arial" w:cs="Arial"/>
          <w:b/>
          <w:sz w:val="24"/>
          <w:szCs w:val="24"/>
          <w:u w:val="single"/>
        </w:rPr>
        <w:t>losování</w:t>
      </w:r>
      <w:r w:rsidRPr="00EC6C2C">
        <w:rPr>
          <w:rFonts w:ascii="Arial" w:hAnsi="Arial" w:cs="Arial"/>
          <w:b/>
          <w:sz w:val="24"/>
          <w:szCs w:val="24"/>
          <w:u w:val="single"/>
        </w:rPr>
        <w:t xml:space="preserve"> </w:t>
      </w:r>
      <w:r w:rsidR="00CF164A">
        <w:rPr>
          <w:rFonts w:ascii="Arial" w:hAnsi="Arial" w:cs="Arial"/>
          <w:b/>
          <w:sz w:val="24"/>
          <w:szCs w:val="24"/>
          <w:u w:val="single"/>
        </w:rPr>
        <w:t>soutěže</w:t>
      </w:r>
    </w:p>
    <w:p w:rsidR="00E17D54" w:rsidRDefault="00E17D54" w:rsidP="00E17D54">
      <w:pPr>
        <w:pStyle w:val="Prosttext1"/>
        <w:rPr>
          <w:b/>
          <w:sz w:val="24"/>
          <w:szCs w:val="24"/>
          <w:u w:val="single"/>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1. kolo</w:t>
      </w:r>
    </w:p>
    <w:p w:rsidR="00A66497" w:rsidRDefault="001C6BE8" w:rsidP="00A66497">
      <w:pPr>
        <w:pStyle w:val="Prosttext1"/>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A66497" w:rsidRPr="00A66497">
        <w:rPr>
          <w:rFonts w:ascii="Times New Roman" w:hAnsi="Times New Roman" w:cs="Times New Roman"/>
        </w:rPr>
        <w:t xml:space="preserve">So </w:t>
      </w:r>
      <w:proofErr w:type="gramStart"/>
      <w:r w:rsidR="00A66497" w:rsidRPr="00A66497">
        <w:rPr>
          <w:rFonts w:ascii="Times New Roman" w:hAnsi="Times New Roman" w:cs="Times New Roman"/>
        </w:rPr>
        <w:t>26.04.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Pecerady</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t>Sázava</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A66497" w:rsidRPr="00A66497">
        <w:rPr>
          <w:rFonts w:ascii="Times New Roman" w:hAnsi="Times New Roman" w:cs="Times New Roman"/>
        </w:rPr>
        <w:t xml:space="preserve">So </w:t>
      </w:r>
      <w:proofErr w:type="gramStart"/>
      <w:r w:rsidR="00A66497" w:rsidRPr="00A66497">
        <w:rPr>
          <w:rFonts w:ascii="Times New Roman" w:hAnsi="Times New Roman" w:cs="Times New Roman"/>
        </w:rPr>
        <w:t>26.04. 2025 16:00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Šacung</w:t>
      </w:r>
      <w:proofErr w:type="spellEnd"/>
      <w:r w:rsidR="00A66497" w:rsidRPr="00A66497">
        <w:rPr>
          <w:rFonts w:ascii="Times New Roman" w:hAnsi="Times New Roman" w:cs="Times New Roman"/>
        </w:rPr>
        <w:t xml:space="preserve"> D</w:t>
      </w:r>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Šacung</w:t>
      </w:r>
      <w:proofErr w:type="spellEnd"/>
      <w:r w:rsidR="00A66497" w:rsidRPr="00A66497">
        <w:rPr>
          <w:rFonts w:ascii="Times New Roman" w:hAnsi="Times New Roman" w:cs="Times New Roman"/>
        </w:rPr>
        <w:t xml:space="preserve"> C</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27.04. 2025 14:30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Divišov</w:t>
      </w:r>
      <w:proofErr w:type="spellEnd"/>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t>Kostelec</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27.04. 2025 15:00</w:t>
      </w:r>
      <w:proofErr w:type="gramEnd"/>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2. kolo</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EA5C05" w:rsidRPr="00A66497">
        <w:rPr>
          <w:rFonts w:ascii="Times New Roman" w:hAnsi="Times New Roman" w:cs="Times New Roman"/>
        </w:rPr>
        <w:t xml:space="preserve">So </w:t>
      </w:r>
      <w:proofErr w:type="gramStart"/>
      <w:r w:rsidR="00EA5C05" w:rsidRPr="00A66497">
        <w:rPr>
          <w:rFonts w:ascii="Times New Roman" w:hAnsi="Times New Roman" w:cs="Times New Roman"/>
        </w:rPr>
        <w:t>03.05. 2025 16:00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r w:rsidR="00EA5C05" w:rsidRPr="00A66497">
        <w:rPr>
          <w:rFonts w:ascii="Times New Roman" w:hAnsi="Times New Roman" w:cs="Times New Roman"/>
        </w:rPr>
        <w:tab/>
        <w:t>:</w:t>
      </w:r>
      <w:r w:rsidR="00EA5C05" w:rsidRPr="00A66497">
        <w:rPr>
          <w:rFonts w:ascii="Times New Roman" w:hAnsi="Times New Roman" w:cs="Times New Roman"/>
        </w:rPr>
        <w:tab/>
        <w:t>Kostelec</w:t>
      </w:r>
    </w:p>
    <w:p w:rsidR="00A66497" w:rsidRDefault="001C6BE8" w:rsidP="00A66497">
      <w:pPr>
        <w:pStyle w:val="Prosttext1"/>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04.05. 2025 13:00</w:t>
      </w:r>
      <w:proofErr w:type="gramEnd"/>
      <w:r w:rsidR="00A66497" w:rsidRPr="00A66497">
        <w:rPr>
          <w:rFonts w:ascii="Times New Roman" w:hAnsi="Times New Roman" w:cs="Times New Roman"/>
        </w:rPr>
        <w:tab/>
        <w:t>Sázava</w:t>
      </w:r>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04.05. 2</w:t>
      </w:r>
      <w:r w:rsidR="00A66497">
        <w:rPr>
          <w:rFonts w:ascii="Times New Roman" w:hAnsi="Times New Roman" w:cs="Times New Roman"/>
        </w:rPr>
        <w:t>025 15:00</w:t>
      </w:r>
      <w:proofErr w:type="gramEnd"/>
      <w:r w:rsidR="00A66497">
        <w:rPr>
          <w:rFonts w:ascii="Times New Roman" w:hAnsi="Times New Roman" w:cs="Times New Roman"/>
        </w:rPr>
        <w:tab/>
      </w:r>
      <w:proofErr w:type="spellStart"/>
      <w:r w:rsidR="00A66497">
        <w:rPr>
          <w:rFonts w:ascii="Times New Roman" w:hAnsi="Times New Roman" w:cs="Times New Roman"/>
        </w:rPr>
        <w:t>Merida</w:t>
      </w:r>
      <w:proofErr w:type="spellEnd"/>
      <w:r w:rsidR="00A66497">
        <w:rPr>
          <w:rFonts w:ascii="Times New Roman" w:hAnsi="Times New Roman" w:cs="Times New Roman"/>
        </w:rPr>
        <w:tab/>
      </w:r>
      <w:r w:rsidR="00A66497">
        <w:rPr>
          <w:rFonts w:ascii="Times New Roman" w:hAnsi="Times New Roman" w:cs="Times New Roman"/>
        </w:rPr>
        <w:tab/>
        <w:t>:</w:t>
      </w:r>
      <w:r w:rsidR="00A66497">
        <w:rPr>
          <w:rFonts w:ascii="Times New Roman" w:hAnsi="Times New Roman" w:cs="Times New Roman"/>
        </w:rPr>
        <w:tab/>
      </w:r>
      <w:proofErr w:type="spellStart"/>
      <w:r w:rsidR="00A66497">
        <w:rPr>
          <w:rFonts w:ascii="Times New Roman" w:hAnsi="Times New Roman" w:cs="Times New Roman"/>
        </w:rPr>
        <w:t>Šacung</w:t>
      </w:r>
      <w:proofErr w:type="spellEnd"/>
      <w:r w:rsidR="00A66497">
        <w:rPr>
          <w:rFonts w:ascii="Times New Roman" w:hAnsi="Times New Roman" w:cs="Times New Roman"/>
        </w:rPr>
        <w:t xml:space="preserve"> C</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04.05. 2025 15:00</w:t>
      </w:r>
      <w:proofErr w:type="gramEnd"/>
      <w:r w:rsidR="00A66497" w:rsidRPr="00A66497">
        <w:rPr>
          <w:rFonts w:ascii="Times New Roman" w:hAnsi="Times New Roman" w:cs="Times New Roman"/>
        </w:rPr>
        <w:tab/>
        <w:t>Albatros</w:t>
      </w:r>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Pecerady</w:t>
      </w:r>
      <w:proofErr w:type="spellEnd"/>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3. kolo</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11.05. 2025 14:30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Divišov</w:t>
      </w:r>
      <w:proofErr w:type="spellEnd"/>
      <w:r w:rsidR="00EA5C05"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11.05. 2025 15:00</w:t>
      </w:r>
      <w:proofErr w:type="gramEnd"/>
      <w:r w:rsidR="00EA5C05" w:rsidRPr="00A66497">
        <w:rPr>
          <w:rFonts w:ascii="Times New Roman" w:hAnsi="Times New Roman" w:cs="Times New Roman"/>
        </w:rPr>
        <w:tab/>
        <w:t>Kostelec</w:t>
      </w:r>
      <w:r w:rsidR="00A66497"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p>
    <w:p w:rsidR="00A66497" w:rsidRPr="00A66497" w:rsidRDefault="001C6BE8" w:rsidP="00A66497">
      <w:pPr>
        <w:pStyle w:val="Prosttext1"/>
        <w:rPr>
          <w:rFonts w:ascii="Times New Roman" w:hAnsi="Times New Roman" w:cs="Times New Roman"/>
        </w:rPr>
      </w:pPr>
      <w:r>
        <w:rPr>
          <w:rFonts w:ascii="Times New Roman" w:hAnsi="Times New Roman" w:cs="Times New Roman"/>
        </w:rPr>
        <w:t>11</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11.05. 2025 15:00</w:t>
      </w:r>
      <w:proofErr w:type="gramEnd"/>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r w:rsidR="00A66497" w:rsidRPr="00A66497">
        <w:rPr>
          <w:rFonts w:ascii="Times New Roman" w:hAnsi="Times New Roman" w:cs="Times New Roman"/>
        </w:rPr>
        <w:tab/>
        <w:t>:</w:t>
      </w:r>
      <w:r w:rsidR="00A66497" w:rsidRPr="00A66497">
        <w:rPr>
          <w:rFonts w:ascii="Times New Roman" w:hAnsi="Times New Roman" w:cs="Times New Roman"/>
        </w:rPr>
        <w:tab/>
        <w:t>Albatros</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12</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11.05.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t>Sázava</w:t>
      </w:r>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4. kolo</w:t>
      </w:r>
    </w:p>
    <w:p w:rsidR="00DB2BE5" w:rsidRDefault="001C6BE8" w:rsidP="00EA5C05">
      <w:pPr>
        <w:pStyle w:val="Prosttext1"/>
        <w:rPr>
          <w:rFonts w:ascii="Times New Roman" w:hAnsi="Times New Roman" w:cs="Times New Roman"/>
        </w:rPr>
      </w:pPr>
      <w:r>
        <w:rPr>
          <w:rFonts w:ascii="Times New Roman" w:hAnsi="Times New Roman" w:cs="Times New Roman"/>
        </w:rPr>
        <w:t>13</w:t>
      </w:r>
      <w:r>
        <w:rPr>
          <w:rFonts w:ascii="Times New Roman" w:hAnsi="Times New Roman" w:cs="Times New Roman"/>
        </w:rPr>
        <w:tab/>
      </w:r>
      <w:r w:rsidR="00DB2BE5" w:rsidRPr="00A66497">
        <w:rPr>
          <w:rFonts w:ascii="Times New Roman" w:hAnsi="Times New Roman" w:cs="Times New Roman"/>
        </w:rPr>
        <w:t xml:space="preserve">So </w:t>
      </w:r>
      <w:proofErr w:type="gramStart"/>
      <w:r w:rsidR="00DB2BE5" w:rsidRPr="00A66497">
        <w:rPr>
          <w:rFonts w:ascii="Times New Roman" w:hAnsi="Times New Roman" w:cs="Times New Roman"/>
        </w:rPr>
        <w:t>17.05. 2025 15:00</w:t>
      </w:r>
      <w:proofErr w:type="gramEnd"/>
      <w:r w:rsidR="00DB2BE5" w:rsidRPr="00A66497">
        <w:rPr>
          <w:rFonts w:ascii="Times New Roman" w:hAnsi="Times New Roman" w:cs="Times New Roman"/>
        </w:rPr>
        <w:tab/>
      </w:r>
      <w:proofErr w:type="spellStart"/>
      <w:r w:rsidR="00DB2BE5" w:rsidRPr="00A66497">
        <w:rPr>
          <w:rFonts w:ascii="Times New Roman" w:hAnsi="Times New Roman" w:cs="Times New Roman"/>
        </w:rPr>
        <w:t>Pecerady</w:t>
      </w:r>
      <w:proofErr w:type="spellEnd"/>
      <w:r w:rsidR="00DB2BE5" w:rsidRPr="00A66497">
        <w:rPr>
          <w:rFonts w:ascii="Times New Roman" w:hAnsi="Times New Roman" w:cs="Times New Roman"/>
        </w:rPr>
        <w:tab/>
        <w:t>:</w:t>
      </w:r>
      <w:r w:rsidR="00DB2BE5" w:rsidRPr="00A66497">
        <w:rPr>
          <w:rFonts w:ascii="Times New Roman" w:hAnsi="Times New Roman" w:cs="Times New Roman"/>
        </w:rPr>
        <w:tab/>
        <w:t>Poříčí n/</w:t>
      </w:r>
      <w:proofErr w:type="spellStart"/>
      <w:r w:rsidR="00DB2BE5" w:rsidRPr="00A66497">
        <w:rPr>
          <w:rFonts w:ascii="Times New Roman" w:hAnsi="Times New Roman" w:cs="Times New Roman"/>
        </w:rPr>
        <w:t>Sáz</w:t>
      </w:r>
      <w:proofErr w:type="spellEnd"/>
      <w:r w:rsidR="00DB2BE5" w:rsidRPr="00A66497">
        <w:rPr>
          <w:rFonts w:ascii="Times New Roman" w:hAnsi="Times New Roman" w:cs="Times New Roman"/>
        </w:rPr>
        <w:t>.</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14</w:t>
      </w:r>
      <w:r>
        <w:rPr>
          <w:rFonts w:ascii="Times New Roman" w:hAnsi="Times New Roman" w:cs="Times New Roman"/>
        </w:rPr>
        <w:tab/>
      </w:r>
      <w:r w:rsidR="00EA5C05" w:rsidRPr="00A66497">
        <w:rPr>
          <w:rFonts w:ascii="Times New Roman" w:hAnsi="Times New Roman" w:cs="Times New Roman"/>
        </w:rPr>
        <w:t xml:space="preserve">So </w:t>
      </w:r>
      <w:proofErr w:type="gramStart"/>
      <w:r w:rsidR="00EA5C05" w:rsidRPr="00A66497">
        <w:rPr>
          <w:rFonts w:ascii="Times New Roman" w:hAnsi="Times New Roman" w:cs="Times New Roman"/>
        </w:rPr>
        <w:t>17.05. 2025 16:00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p>
    <w:p w:rsidR="00A66497" w:rsidRPr="00A66497" w:rsidRDefault="001C6BE8" w:rsidP="00A66497">
      <w:pPr>
        <w:pStyle w:val="Prosttext1"/>
        <w:rPr>
          <w:rFonts w:ascii="Times New Roman" w:hAnsi="Times New Roman" w:cs="Times New Roman"/>
        </w:rPr>
      </w:pPr>
      <w:r>
        <w:rPr>
          <w:rFonts w:ascii="Times New Roman" w:hAnsi="Times New Roman" w:cs="Times New Roman"/>
        </w:rPr>
        <w:t>15</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18.05. 2025 14:30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Divišov</w:t>
      </w:r>
      <w:proofErr w:type="spellEnd"/>
      <w:r w:rsidR="00EA5C05"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16</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18.05. 2025 15:00</w:t>
      </w:r>
      <w:proofErr w:type="gramEnd"/>
      <w:r w:rsidR="00A66497" w:rsidRPr="00A66497">
        <w:rPr>
          <w:rFonts w:ascii="Times New Roman" w:hAnsi="Times New Roman" w:cs="Times New Roman"/>
        </w:rPr>
        <w:tab/>
        <w:t>Albatros</w:t>
      </w:r>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5. kolo</w:t>
      </w:r>
    </w:p>
    <w:p w:rsidR="00DB2BE5" w:rsidRPr="00A66497" w:rsidRDefault="001C6BE8" w:rsidP="00DB2BE5">
      <w:pPr>
        <w:pStyle w:val="Prosttext1"/>
        <w:rPr>
          <w:rFonts w:ascii="Times New Roman" w:hAnsi="Times New Roman" w:cs="Times New Roman"/>
        </w:rPr>
      </w:pPr>
      <w:r>
        <w:rPr>
          <w:rFonts w:ascii="Times New Roman" w:hAnsi="Times New Roman" w:cs="Times New Roman"/>
        </w:rPr>
        <w:t>17</w:t>
      </w:r>
      <w:r>
        <w:rPr>
          <w:rFonts w:ascii="Times New Roman" w:hAnsi="Times New Roman" w:cs="Times New Roman"/>
        </w:rPr>
        <w:tab/>
      </w:r>
      <w:r w:rsidR="00DB2BE5" w:rsidRPr="00A66497">
        <w:rPr>
          <w:rFonts w:ascii="Times New Roman" w:hAnsi="Times New Roman" w:cs="Times New Roman"/>
        </w:rPr>
        <w:t xml:space="preserve">Ne </w:t>
      </w:r>
      <w:proofErr w:type="gramStart"/>
      <w:r w:rsidR="00DB2BE5" w:rsidRPr="00A66497">
        <w:rPr>
          <w:rFonts w:ascii="Times New Roman" w:hAnsi="Times New Roman" w:cs="Times New Roman"/>
        </w:rPr>
        <w:t>25.05. 2025 13:00</w:t>
      </w:r>
      <w:proofErr w:type="gramEnd"/>
      <w:r w:rsidR="00DB2BE5" w:rsidRPr="00A66497">
        <w:rPr>
          <w:rFonts w:ascii="Times New Roman" w:hAnsi="Times New Roman" w:cs="Times New Roman"/>
        </w:rPr>
        <w:tab/>
        <w:t>Sázava</w:t>
      </w:r>
      <w:r w:rsidR="00DB2BE5" w:rsidRPr="00A66497">
        <w:rPr>
          <w:rFonts w:ascii="Times New Roman" w:hAnsi="Times New Roman" w:cs="Times New Roman"/>
        </w:rPr>
        <w:tab/>
      </w:r>
      <w:r w:rsidR="00DB2BE5" w:rsidRPr="00A66497">
        <w:rPr>
          <w:rFonts w:ascii="Times New Roman" w:hAnsi="Times New Roman" w:cs="Times New Roman"/>
        </w:rPr>
        <w:tab/>
        <w:t>:</w:t>
      </w:r>
      <w:r w:rsidR="00DB2BE5" w:rsidRPr="00A66497">
        <w:rPr>
          <w:rFonts w:ascii="Times New Roman" w:hAnsi="Times New Roman" w:cs="Times New Roman"/>
        </w:rPr>
        <w:tab/>
        <w:t>Albatros</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18</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25.05.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r w:rsidR="00EA5C05"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Divišov</w:t>
      </w:r>
      <w:proofErr w:type="spellEnd"/>
    </w:p>
    <w:p w:rsidR="00EA5C05" w:rsidRPr="00A66497" w:rsidRDefault="001C6BE8" w:rsidP="00EA5C05">
      <w:pPr>
        <w:pStyle w:val="Prosttext1"/>
        <w:rPr>
          <w:rFonts w:ascii="Times New Roman" w:hAnsi="Times New Roman" w:cs="Times New Roman"/>
        </w:rPr>
      </w:pPr>
      <w:r>
        <w:rPr>
          <w:rFonts w:ascii="Times New Roman" w:hAnsi="Times New Roman" w:cs="Times New Roman"/>
        </w:rPr>
        <w:t>19</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25.05.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r w:rsidR="00EA5C05" w:rsidRPr="00A66497">
        <w:rPr>
          <w:rFonts w:ascii="Times New Roman" w:hAnsi="Times New Roman" w:cs="Times New Roman"/>
        </w:rPr>
        <w:tab/>
        <w:t>:</w:t>
      </w:r>
      <w:r w:rsidR="00EA5C05" w:rsidRPr="00A66497">
        <w:rPr>
          <w:rFonts w:ascii="Times New Roman" w:hAnsi="Times New Roman" w:cs="Times New Roman"/>
        </w:rPr>
        <w:tab/>
        <w:t>Kostelec</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20</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25.05.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Pecerady</w:t>
      </w:r>
      <w:proofErr w:type="spellEnd"/>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6. kolo</w:t>
      </w:r>
    </w:p>
    <w:p w:rsidR="00DB2BE5" w:rsidRDefault="001C6BE8" w:rsidP="00EA5C05">
      <w:pPr>
        <w:pStyle w:val="Prosttext1"/>
        <w:rPr>
          <w:rFonts w:ascii="Times New Roman" w:hAnsi="Times New Roman" w:cs="Times New Roman"/>
        </w:rPr>
      </w:pPr>
      <w:r>
        <w:rPr>
          <w:rFonts w:ascii="Times New Roman" w:hAnsi="Times New Roman" w:cs="Times New Roman"/>
        </w:rPr>
        <w:t>21</w:t>
      </w:r>
      <w:r>
        <w:rPr>
          <w:rFonts w:ascii="Times New Roman" w:hAnsi="Times New Roman" w:cs="Times New Roman"/>
        </w:rPr>
        <w:tab/>
      </w:r>
      <w:r w:rsidR="00DB2BE5" w:rsidRPr="00A66497">
        <w:rPr>
          <w:rFonts w:ascii="Times New Roman" w:hAnsi="Times New Roman" w:cs="Times New Roman"/>
        </w:rPr>
        <w:t xml:space="preserve">Ne </w:t>
      </w:r>
      <w:proofErr w:type="gramStart"/>
      <w:r w:rsidR="00DB2BE5" w:rsidRPr="00A66497">
        <w:rPr>
          <w:rFonts w:ascii="Times New Roman" w:hAnsi="Times New Roman" w:cs="Times New Roman"/>
        </w:rPr>
        <w:t>01.06. 2025 13:00</w:t>
      </w:r>
      <w:proofErr w:type="gramEnd"/>
      <w:r w:rsidR="00DB2BE5" w:rsidRPr="00A66497">
        <w:rPr>
          <w:rFonts w:ascii="Times New Roman" w:hAnsi="Times New Roman" w:cs="Times New Roman"/>
        </w:rPr>
        <w:tab/>
        <w:t>Sázava</w:t>
      </w:r>
      <w:r w:rsidR="00DB2BE5" w:rsidRPr="00A66497">
        <w:rPr>
          <w:rFonts w:ascii="Times New Roman" w:hAnsi="Times New Roman" w:cs="Times New Roman"/>
        </w:rPr>
        <w:tab/>
      </w:r>
      <w:r w:rsidR="00DB2BE5" w:rsidRPr="00A66497">
        <w:rPr>
          <w:rFonts w:ascii="Times New Roman" w:hAnsi="Times New Roman" w:cs="Times New Roman"/>
        </w:rPr>
        <w:tab/>
        <w:t>:</w:t>
      </w:r>
      <w:r w:rsidR="00DB2BE5" w:rsidRPr="00A66497">
        <w:rPr>
          <w:rFonts w:ascii="Times New Roman" w:hAnsi="Times New Roman" w:cs="Times New Roman"/>
        </w:rPr>
        <w:tab/>
      </w:r>
      <w:proofErr w:type="spellStart"/>
      <w:r w:rsidR="00DB2BE5" w:rsidRPr="00A66497">
        <w:rPr>
          <w:rFonts w:ascii="Times New Roman" w:hAnsi="Times New Roman" w:cs="Times New Roman"/>
        </w:rPr>
        <w:t>Pecerady</w:t>
      </w:r>
      <w:proofErr w:type="spellEnd"/>
    </w:p>
    <w:p w:rsidR="00EA5C05" w:rsidRPr="00A66497" w:rsidRDefault="001C6BE8" w:rsidP="00EA5C05">
      <w:pPr>
        <w:pStyle w:val="Prosttext1"/>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01.06.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23</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01.06. 2025 15:00</w:t>
      </w:r>
      <w:proofErr w:type="gramEnd"/>
      <w:r w:rsidR="00EA5C05" w:rsidRPr="00A66497">
        <w:rPr>
          <w:rFonts w:ascii="Times New Roman" w:hAnsi="Times New Roman" w:cs="Times New Roman"/>
        </w:rPr>
        <w:tab/>
        <w:t>Kostelec</w:t>
      </w:r>
      <w:r w:rsidR="00A66497" w:rsidRPr="00A66497">
        <w:rPr>
          <w:rFonts w:ascii="Times New Roman" w:hAnsi="Times New Roman" w:cs="Times New Roman"/>
        </w:rPr>
        <w:tab/>
      </w:r>
      <w:r w:rsidR="00DB2BE5">
        <w:rPr>
          <w:rFonts w:ascii="Times New Roman" w:hAnsi="Times New Roman" w:cs="Times New Roman"/>
        </w:rPr>
        <w:tab/>
        <w:t>:</w:t>
      </w:r>
      <w:r w:rsidR="00DB2BE5">
        <w:rPr>
          <w:rFonts w:ascii="Times New Roman" w:hAnsi="Times New Roman" w:cs="Times New Roman"/>
        </w:rPr>
        <w:tab/>
      </w:r>
      <w:proofErr w:type="spellStart"/>
      <w:r w:rsidR="00DB2BE5">
        <w:rPr>
          <w:rFonts w:ascii="Times New Roman" w:hAnsi="Times New Roman" w:cs="Times New Roman"/>
        </w:rPr>
        <w:t>Divišov</w:t>
      </w:r>
      <w:proofErr w:type="spellEnd"/>
    </w:p>
    <w:p w:rsidR="00EA5C05" w:rsidRPr="00A66497" w:rsidRDefault="001C6BE8" w:rsidP="00A66497">
      <w:pPr>
        <w:pStyle w:val="Prosttext1"/>
        <w:rPr>
          <w:rFonts w:ascii="Times New Roman" w:hAnsi="Times New Roman" w:cs="Times New Roman"/>
        </w:rPr>
      </w:pPr>
      <w:r>
        <w:rPr>
          <w:rFonts w:ascii="Times New Roman" w:hAnsi="Times New Roman" w:cs="Times New Roman"/>
        </w:rPr>
        <w:t>24</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01.06.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7. kolo</w:t>
      </w:r>
    </w:p>
    <w:p w:rsidR="00DB2BE5" w:rsidRPr="00A66497" w:rsidRDefault="001C6BE8" w:rsidP="00DB2BE5">
      <w:pPr>
        <w:pStyle w:val="Prosttext1"/>
        <w:rPr>
          <w:rFonts w:ascii="Times New Roman" w:hAnsi="Times New Roman" w:cs="Times New Roman"/>
        </w:rPr>
      </w:pPr>
      <w:r>
        <w:rPr>
          <w:rFonts w:ascii="Times New Roman" w:hAnsi="Times New Roman" w:cs="Times New Roman"/>
        </w:rPr>
        <w:t>25</w:t>
      </w:r>
      <w:r>
        <w:rPr>
          <w:rFonts w:ascii="Times New Roman" w:hAnsi="Times New Roman" w:cs="Times New Roman"/>
        </w:rPr>
        <w:tab/>
      </w:r>
      <w:r w:rsidR="00DB2BE5" w:rsidRPr="00A66497">
        <w:rPr>
          <w:rFonts w:ascii="Times New Roman" w:hAnsi="Times New Roman" w:cs="Times New Roman"/>
        </w:rPr>
        <w:t xml:space="preserve">So </w:t>
      </w:r>
      <w:proofErr w:type="gramStart"/>
      <w:r w:rsidR="00DB2BE5" w:rsidRPr="00A66497">
        <w:rPr>
          <w:rFonts w:ascii="Times New Roman" w:hAnsi="Times New Roman" w:cs="Times New Roman"/>
        </w:rPr>
        <w:t>07.06. 2025 15:00</w:t>
      </w:r>
      <w:proofErr w:type="gramEnd"/>
      <w:r w:rsidR="00DB2BE5" w:rsidRPr="00A66497">
        <w:rPr>
          <w:rFonts w:ascii="Times New Roman" w:hAnsi="Times New Roman" w:cs="Times New Roman"/>
        </w:rPr>
        <w:tab/>
      </w:r>
      <w:proofErr w:type="spellStart"/>
      <w:r w:rsidR="00DB2BE5" w:rsidRPr="00A66497">
        <w:rPr>
          <w:rFonts w:ascii="Times New Roman" w:hAnsi="Times New Roman" w:cs="Times New Roman"/>
        </w:rPr>
        <w:t>Pecerady</w:t>
      </w:r>
      <w:proofErr w:type="spellEnd"/>
      <w:r w:rsidR="00DB2BE5" w:rsidRPr="00A66497">
        <w:rPr>
          <w:rFonts w:ascii="Times New Roman" w:hAnsi="Times New Roman" w:cs="Times New Roman"/>
        </w:rPr>
        <w:tab/>
        <w:t>:</w:t>
      </w:r>
      <w:r w:rsidR="00DB2BE5" w:rsidRPr="00A66497">
        <w:rPr>
          <w:rFonts w:ascii="Times New Roman" w:hAnsi="Times New Roman" w:cs="Times New Roman"/>
        </w:rPr>
        <w:tab/>
        <w:t>Albatros</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26</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08.06. 2025 15:00</w:t>
      </w:r>
      <w:proofErr w:type="gramEnd"/>
      <w:r w:rsidR="00EA5C05" w:rsidRPr="00A66497">
        <w:rPr>
          <w:rFonts w:ascii="Times New Roman" w:hAnsi="Times New Roman" w:cs="Times New Roman"/>
        </w:rPr>
        <w:tab/>
        <w:t>Kostelec</w:t>
      </w:r>
      <w:r w:rsidR="00A66497"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27</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08.06.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p>
    <w:p w:rsidR="00EA5C05" w:rsidRPr="00A66497" w:rsidRDefault="001C6BE8" w:rsidP="00A66497">
      <w:pPr>
        <w:pStyle w:val="Prosttext1"/>
        <w:rPr>
          <w:rFonts w:ascii="Times New Roman" w:hAnsi="Times New Roman" w:cs="Times New Roman"/>
        </w:rPr>
      </w:pPr>
      <w:r>
        <w:rPr>
          <w:rFonts w:ascii="Times New Roman" w:hAnsi="Times New Roman" w:cs="Times New Roman"/>
        </w:rPr>
        <w:t>28</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08.06. 2025 15:00</w:t>
      </w:r>
      <w:proofErr w:type="gramEnd"/>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r w:rsidR="00A66497" w:rsidRPr="00A66497">
        <w:rPr>
          <w:rFonts w:ascii="Times New Roman" w:hAnsi="Times New Roman" w:cs="Times New Roman"/>
        </w:rPr>
        <w:tab/>
        <w:t>:</w:t>
      </w:r>
      <w:r w:rsidR="00A66497" w:rsidRPr="00A66497">
        <w:rPr>
          <w:rFonts w:ascii="Times New Roman" w:hAnsi="Times New Roman" w:cs="Times New Roman"/>
        </w:rPr>
        <w:tab/>
        <w:t>Sázava</w:t>
      </w: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lastRenderedPageBreak/>
        <w:t>8. kolo</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29</w:t>
      </w:r>
      <w:r>
        <w:rPr>
          <w:rFonts w:ascii="Times New Roman" w:hAnsi="Times New Roman" w:cs="Times New Roman"/>
        </w:rPr>
        <w:tab/>
      </w:r>
      <w:r w:rsidR="00EA5C05" w:rsidRPr="00A66497">
        <w:rPr>
          <w:rFonts w:ascii="Times New Roman" w:hAnsi="Times New Roman" w:cs="Times New Roman"/>
        </w:rPr>
        <w:t xml:space="preserve">So </w:t>
      </w:r>
      <w:proofErr w:type="gramStart"/>
      <w:r w:rsidR="00EA5C05" w:rsidRPr="00A66497">
        <w:rPr>
          <w:rFonts w:ascii="Times New Roman" w:hAnsi="Times New Roman" w:cs="Times New Roman"/>
        </w:rPr>
        <w:t>14.06. 2025 16:00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Divišov</w:t>
      </w:r>
      <w:proofErr w:type="spellEnd"/>
    </w:p>
    <w:p w:rsidR="00DB2BE5" w:rsidRDefault="001C6BE8" w:rsidP="00EA5C05">
      <w:pPr>
        <w:pStyle w:val="Prosttext1"/>
        <w:rPr>
          <w:rFonts w:ascii="Times New Roman" w:hAnsi="Times New Roman" w:cs="Times New Roman"/>
        </w:rPr>
      </w:pPr>
      <w:r>
        <w:rPr>
          <w:rFonts w:ascii="Times New Roman" w:hAnsi="Times New Roman" w:cs="Times New Roman"/>
        </w:rPr>
        <w:t>30</w:t>
      </w:r>
      <w:r>
        <w:rPr>
          <w:rFonts w:ascii="Times New Roman" w:hAnsi="Times New Roman" w:cs="Times New Roman"/>
        </w:rPr>
        <w:tab/>
      </w:r>
      <w:r w:rsidR="00DB2BE5" w:rsidRPr="00A66497">
        <w:rPr>
          <w:rFonts w:ascii="Times New Roman" w:hAnsi="Times New Roman" w:cs="Times New Roman"/>
        </w:rPr>
        <w:t xml:space="preserve">Ne </w:t>
      </w:r>
      <w:proofErr w:type="gramStart"/>
      <w:r w:rsidR="00DB2BE5" w:rsidRPr="00A66497">
        <w:rPr>
          <w:rFonts w:ascii="Times New Roman" w:hAnsi="Times New Roman" w:cs="Times New Roman"/>
        </w:rPr>
        <w:t>15.06. 2025 13:00</w:t>
      </w:r>
      <w:proofErr w:type="gramEnd"/>
      <w:r w:rsidR="00DB2BE5" w:rsidRPr="00A66497">
        <w:rPr>
          <w:rFonts w:ascii="Times New Roman" w:hAnsi="Times New Roman" w:cs="Times New Roman"/>
        </w:rPr>
        <w:tab/>
        <w:t>Sázava</w:t>
      </w:r>
      <w:r w:rsidR="00DB2BE5" w:rsidRPr="00A66497">
        <w:rPr>
          <w:rFonts w:ascii="Times New Roman" w:hAnsi="Times New Roman" w:cs="Times New Roman"/>
        </w:rPr>
        <w:tab/>
      </w:r>
      <w:r w:rsidR="00DB2BE5" w:rsidRPr="00A66497">
        <w:rPr>
          <w:rFonts w:ascii="Times New Roman" w:hAnsi="Times New Roman" w:cs="Times New Roman"/>
        </w:rPr>
        <w:tab/>
        <w:t>:</w:t>
      </w:r>
      <w:r w:rsidR="00DB2BE5" w:rsidRPr="00A66497">
        <w:rPr>
          <w:rFonts w:ascii="Times New Roman" w:hAnsi="Times New Roman" w:cs="Times New Roman"/>
        </w:rPr>
        <w:tab/>
      </w:r>
      <w:proofErr w:type="spellStart"/>
      <w:r w:rsidR="00DB2BE5" w:rsidRPr="00A66497">
        <w:rPr>
          <w:rFonts w:ascii="Times New Roman" w:hAnsi="Times New Roman" w:cs="Times New Roman"/>
        </w:rPr>
        <w:t>Zvánovice</w:t>
      </w:r>
      <w:proofErr w:type="spellEnd"/>
    </w:p>
    <w:p w:rsidR="00EA5C05" w:rsidRPr="00A66497" w:rsidRDefault="001C6BE8" w:rsidP="00EA5C05">
      <w:pPr>
        <w:pStyle w:val="Prosttext1"/>
        <w:rPr>
          <w:rFonts w:ascii="Times New Roman" w:hAnsi="Times New Roman" w:cs="Times New Roman"/>
        </w:rPr>
      </w:pPr>
      <w:r>
        <w:rPr>
          <w:rFonts w:ascii="Times New Roman" w:hAnsi="Times New Roman" w:cs="Times New Roman"/>
        </w:rPr>
        <w:t>31</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15.06.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r w:rsidR="00EA5C05"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t>Kostelec</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32</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15.06. 2025 15:00</w:t>
      </w:r>
      <w:proofErr w:type="gramEnd"/>
      <w:r w:rsidR="00A66497" w:rsidRPr="00A66497">
        <w:rPr>
          <w:rFonts w:ascii="Times New Roman" w:hAnsi="Times New Roman" w:cs="Times New Roman"/>
        </w:rPr>
        <w:tab/>
        <w:t>Albatros</w:t>
      </w:r>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9. kolo</w:t>
      </w:r>
    </w:p>
    <w:p w:rsidR="00EA5C05" w:rsidRPr="00A66497" w:rsidRDefault="001C6BE8" w:rsidP="00EA5C05">
      <w:pPr>
        <w:pStyle w:val="Prosttext1"/>
        <w:rPr>
          <w:rFonts w:ascii="Times New Roman" w:hAnsi="Times New Roman" w:cs="Times New Roman"/>
        </w:rPr>
      </w:pPr>
      <w:r>
        <w:rPr>
          <w:rFonts w:ascii="Times New Roman" w:hAnsi="Times New Roman" w:cs="Times New Roman"/>
        </w:rPr>
        <w:t>33</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22.06.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Divišov</w:t>
      </w:r>
      <w:proofErr w:type="spellEnd"/>
    </w:p>
    <w:p w:rsidR="00EA5C05" w:rsidRPr="00A66497" w:rsidRDefault="001C6BE8" w:rsidP="00EA5C05">
      <w:pPr>
        <w:pStyle w:val="Prosttext1"/>
        <w:rPr>
          <w:rFonts w:ascii="Times New Roman" w:hAnsi="Times New Roman" w:cs="Times New Roman"/>
        </w:rPr>
      </w:pPr>
      <w:r>
        <w:rPr>
          <w:rFonts w:ascii="Times New Roman" w:hAnsi="Times New Roman" w:cs="Times New Roman"/>
        </w:rPr>
        <w:t>34</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22.06. 2025 15:00</w:t>
      </w:r>
      <w:proofErr w:type="gramEnd"/>
      <w:r w:rsidR="00EA5C05" w:rsidRPr="00A66497">
        <w:rPr>
          <w:rFonts w:ascii="Times New Roman" w:hAnsi="Times New Roman" w:cs="Times New Roman"/>
        </w:rPr>
        <w:tab/>
      </w:r>
      <w:proofErr w:type="spellStart"/>
      <w:r w:rsidR="00EA5C05" w:rsidRPr="00A66497">
        <w:rPr>
          <w:rFonts w:ascii="Times New Roman" w:hAnsi="Times New Roman" w:cs="Times New Roman"/>
        </w:rPr>
        <w:t>Merida</w:t>
      </w:r>
      <w:proofErr w:type="spellEnd"/>
      <w:r w:rsidR="00EA5C05"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D</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35</w:t>
      </w:r>
      <w:r>
        <w:rPr>
          <w:rFonts w:ascii="Times New Roman" w:hAnsi="Times New Roman" w:cs="Times New Roman"/>
        </w:rPr>
        <w:tab/>
      </w:r>
      <w:r w:rsidR="00A66497">
        <w:rPr>
          <w:rFonts w:ascii="Times New Roman" w:hAnsi="Times New Roman" w:cs="Times New Roman"/>
        </w:rPr>
        <w:t>N</w:t>
      </w:r>
      <w:r w:rsidR="00A66497" w:rsidRPr="00A66497">
        <w:rPr>
          <w:rFonts w:ascii="Times New Roman" w:hAnsi="Times New Roman" w:cs="Times New Roman"/>
        </w:rPr>
        <w:t xml:space="preserve">e </w:t>
      </w:r>
      <w:proofErr w:type="gramStart"/>
      <w:r w:rsidR="00A66497" w:rsidRPr="00A66497">
        <w:rPr>
          <w:rFonts w:ascii="Times New Roman" w:hAnsi="Times New Roman" w:cs="Times New Roman"/>
        </w:rPr>
        <w:t>22.06.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t>Albatros</w:t>
      </w:r>
    </w:p>
    <w:p w:rsidR="00EA5C05" w:rsidRPr="00A66497" w:rsidRDefault="001C6BE8" w:rsidP="00A66497">
      <w:pPr>
        <w:pStyle w:val="Prosttext1"/>
        <w:rPr>
          <w:rFonts w:ascii="Times New Roman" w:hAnsi="Times New Roman" w:cs="Times New Roman"/>
        </w:rPr>
      </w:pPr>
      <w:r>
        <w:rPr>
          <w:rFonts w:ascii="Times New Roman" w:hAnsi="Times New Roman" w:cs="Times New Roman"/>
        </w:rPr>
        <w:t>36</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22.06. 2025 15:00</w:t>
      </w:r>
      <w:proofErr w:type="gramEnd"/>
      <w:r w:rsidR="00A66497" w:rsidRPr="00A66497">
        <w:rPr>
          <w:rFonts w:ascii="Times New Roman" w:hAnsi="Times New Roman" w:cs="Times New Roman"/>
        </w:rPr>
        <w:tab/>
        <w:t>Poříčí n/</w:t>
      </w:r>
      <w:proofErr w:type="spellStart"/>
      <w:r w:rsidR="00A66497" w:rsidRPr="00A66497">
        <w:rPr>
          <w:rFonts w:ascii="Times New Roman" w:hAnsi="Times New Roman" w:cs="Times New Roman"/>
        </w:rPr>
        <w:t>Sáz</w:t>
      </w:r>
      <w:proofErr w:type="spellEnd"/>
      <w:r w:rsidR="00A66497" w:rsidRPr="00A66497">
        <w:rPr>
          <w:rFonts w:ascii="Times New Roman" w:hAnsi="Times New Roman" w:cs="Times New Roman"/>
        </w:rPr>
        <w:t>.</w:t>
      </w:r>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Pecerady</w:t>
      </w:r>
      <w:proofErr w:type="spellEnd"/>
    </w:p>
    <w:p w:rsidR="00A66497" w:rsidRDefault="00A66497" w:rsidP="00EA5C05">
      <w:pPr>
        <w:pStyle w:val="Prosttext1"/>
        <w:rPr>
          <w:rFonts w:ascii="Times New Roman" w:hAnsi="Times New Roman" w:cs="Times New Roman"/>
        </w:rPr>
      </w:pPr>
    </w:p>
    <w:p w:rsidR="00EA5C05" w:rsidRPr="00A66497" w:rsidRDefault="00EA5C05" w:rsidP="00EA5C05">
      <w:pPr>
        <w:pStyle w:val="Prosttext1"/>
        <w:rPr>
          <w:rFonts w:ascii="Times New Roman" w:hAnsi="Times New Roman" w:cs="Times New Roman"/>
        </w:rPr>
      </w:pPr>
      <w:r w:rsidRPr="00A66497">
        <w:rPr>
          <w:rFonts w:ascii="Times New Roman" w:hAnsi="Times New Roman" w:cs="Times New Roman"/>
        </w:rPr>
        <w:t>10. kolo</w:t>
      </w:r>
    </w:p>
    <w:p w:rsidR="00A66497" w:rsidRPr="00A66497" w:rsidRDefault="001C6BE8" w:rsidP="00A66497">
      <w:pPr>
        <w:pStyle w:val="Prosttext1"/>
        <w:rPr>
          <w:rFonts w:ascii="Times New Roman" w:hAnsi="Times New Roman" w:cs="Times New Roman"/>
        </w:rPr>
      </w:pPr>
      <w:r>
        <w:rPr>
          <w:rFonts w:ascii="Times New Roman" w:hAnsi="Times New Roman" w:cs="Times New Roman"/>
        </w:rPr>
        <w:t>37</w:t>
      </w:r>
      <w:r>
        <w:rPr>
          <w:rFonts w:ascii="Times New Roman" w:hAnsi="Times New Roman" w:cs="Times New Roman"/>
        </w:rPr>
        <w:tab/>
      </w:r>
      <w:r w:rsidR="00A66497" w:rsidRPr="00A66497">
        <w:rPr>
          <w:rFonts w:ascii="Times New Roman" w:hAnsi="Times New Roman" w:cs="Times New Roman"/>
        </w:rPr>
        <w:t xml:space="preserve">So </w:t>
      </w:r>
      <w:proofErr w:type="gramStart"/>
      <w:r w:rsidR="00A66497" w:rsidRPr="00A66497">
        <w:rPr>
          <w:rFonts w:ascii="Times New Roman" w:hAnsi="Times New Roman" w:cs="Times New Roman"/>
        </w:rPr>
        <w:t>28.06. 2025 15:00</w:t>
      </w:r>
      <w:proofErr w:type="gramEnd"/>
      <w:r w:rsidR="00A66497" w:rsidRPr="00A66497">
        <w:rPr>
          <w:rFonts w:ascii="Times New Roman" w:hAnsi="Times New Roman" w:cs="Times New Roman"/>
        </w:rPr>
        <w:tab/>
      </w:r>
      <w:proofErr w:type="spellStart"/>
      <w:r w:rsidR="00A66497" w:rsidRPr="00A66497">
        <w:rPr>
          <w:rFonts w:ascii="Times New Roman" w:hAnsi="Times New Roman" w:cs="Times New Roman"/>
        </w:rPr>
        <w:t>Pecerady</w:t>
      </w:r>
      <w:proofErr w:type="spellEnd"/>
      <w:r w:rsidR="00A66497" w:rsidRPr="00A66497">
        <w:rPr>
          <w:rFonts w:ascii="Times New Roman" w:hAnsi="Times New Roman" w:cs="Times New Roman"/>
        </w:rPr>
        <w:tab/>
        <w:t>:</w:t>
      </w:r>
      <w:r w:rsidR="00A66497" w:rsidRPr="00A66497">
        <w:rPr>
          <w:rFonts w:ascii="Times New Roman" w:hAnsi="Times New Roman" w:cs="Times New Roman"/>
        </w:rPr>
        <w:tab/>
      </w:r>
      <w:proofErr w:type="spellStart"/>
      <w:r w:rsidR="00A66497" w:rsidRPr="00A66497">
        <w:rPr>
          <w:rFonts w:ascii="Times New Roman" w:hAnsi="Times New Roman" w:cs="Times New Roman"/>
        </w:rPr>
        <w:t>Zvánovice</w:t>
      </w:r>
      <w:proofErr w:type="spellEnd"/>
    </w:p>
    <w:p w:rsidR="00DB2BE5" w:rsidRPr="00A66497" w:rsidRDefault="001C6BE8" w:rsidP="00DB2BE5">
      <w:pPr>
        <w:pStyle w:val="Prosttext1"/>
        <w:rPr>
          <w:rFonts w:ascii="Times New Roman" w:hAnsi="Times New Roman" w:cs="Times New Roman"/>
        </w:rPr>
      </w:pPr>
      <w:r>
        <w:rPr>
          <w:rFonts w:ascii="Times New Roman" w:hAnsi="Times New Roman" w:cs="Times New Roman"/>
        </w:rPr>
        <w:t>38</w:t>
      </w:r>
      <w:r>
        <w:rPr>
          <w:rFonts w:ascii="Times New Roman" w:hAnsi="Times New Roman" w:cs="Times New Roman"/>
        </w:rPr>
        <w:tab/>
      </w:r>
      <w:r w:rsidR="00DB2BE5" w:rsidRPr="00A66497">
        <w:rPr>
          <w:rFonts w:ascii="Times New Roman" w:hAnsi="Times New Roman" w:cs="Times New Roman"/>
        </w:rPr>
        <w:t xml:space="preserve">Ne </w:t>
      </w:r>
      <w:proofErr w:type="gramStart"/>
      <w:r w:rsidR="00DB2BE5" w:rsidRPr="00A66497">
        <w:rPr>
          <w:rFonts w:ascii="Times New Roman" w:hAnsi="Times New Roman" w:cs="Times New Roman"/>
        </w:rPr>
        <w:t>29.06. 2025 14:30</w:t>
      </w:r>
      <w:proofErr w:type="gramEnd"/>
      <w:r w:rsidR="00DB2BE5" w:rsidRPr="00A66497">
        <w:rPr>
          <w:rFonts w:ascii="Times New Roman" w:hAnsi="Times New Roman" w:cs="Times New Roman"/>
        </w:rPr>
        <w:tab/>
      </w:r>
      <w:proofErr w:type="spellStart"/>
      <w:r w:rsidR="00DB2BE5" w:rsidRPr="00A66497">
        <w:rPr>
          <w:rFonts w:ascii="Times New Roman" w:hAnsi="Times New Roman" w:cs="Times New Roman"/>
        </w:rPr>
        <w:t>Divišov</w:t>
      </w:r>
      <w:proofErr w:type="spellEnd"/>
      <w:r w:rsidR="00DB2BE5" w:rsidRPr="00A66497">
        <w:rPr>
          <w:rFonts w:ascii="Times New Roman" w:hAnsi="Times New Roman" w:cs="Times New Roman"/>
        </w:rPr>
        <w:tab/>
      </w:r>
      <w:r w:rsidR="00DB2BE5" w:rsidRPr="00A66497">
        <w:rPr>
          <w:rFonts w:ascii="Times New Roman" w:hAnsi="Times New Roman" w:cs="Times New Roman"/>
        </w:rPr>
        <w:tab/>
        <w:t>:</w:t>
      </w:r>
      <w:r w:rsidR="00DB2BE5" w:rsidRPr="00A66497">
        <w:rPr>
          <w:rFonts w:ascii="Times New Roman" w:hAnsi="Times New Roman" w:cs="Times New Roman"/>
        </w:rPr>
        <w:tab/>
      </w:r>
      <w:proofErr w:type="spellStart"/>
      <w:r w:rsidR="00DB2BE5" w:rsidRPr="00A66497">
        <w:rPr>
          <w:rFonts w:ascii="Times New Roman" w:hAnsi="Times New Roman" w:cs="Times New Roman"/>
        </w:rPr>
        <w:t>Merida</w:t>
      </w:r>
      <w:proofErr w:type="spellEnd"/>
    </w:p>
    <w:p w:rsidR="00A66497" w:rsidRPr="00A66497" w:rsidRDefault="001C6BE8" w:rsidP="00A66497">
      <w:pPr>
        <w:pStyle w:val="Prosttext1"/>
        <w:rPr>
          <w:rFonts w:ascii="Times New Roman" w:hAnsi="Times New Roman" w:cs="Times New Roman"/>
        </w:rPr>
      </w:pPr>
      <w:r>
        <w:rPr>
          <w:rFonts w:ascii="Times New Roman" w:hAnsi="Times New Roman" w:cs="Times New Roman"/>
        </w:rPr>
        <w:t>39</w:t>
      </w:r>
      <w:r>
        <w:rPr>
          <w:rFonts w:ascii="Times New Roman" w:hAnsi="Times New Roman" w:cs="Times New Roman"/>
        </w:rPr>
        <w:tab/>
      </w:r>
      <w:r w:rsidR="00A66497" w:rsidRPr="00A66497">
        <w:rPr>
          <w:rFonts w:ascii="Times New Roman" w:hAnsi="Times New Roman" w:cs="Times New Roman"/>
        </w:rPr>
        <w:t xml:space="preserve">Ne </w:t>
      </w:r>
      <w:proofErr w:type="gramStart"/>
      <w:r w:rsidR="00A66497" w:rsidRPr="00A66497">
        <w:rPr>
          <w:rFonts w:ascii="Times New Roman" w:hAnsi="Times New Roman" w:cs="Times New Roman"/>
        </w:rPr>
        <w:t>29.06. 2025 15:00</w:t>
      </w:r>
      <w:proofErr w:type="gramEnd"/>
      <w:r w:rsidR="00A66497" w:rsidRPr="00A66497">
        <w:rPr>
          <w:rFonts w:ascii="Times New Roman" w:hAnsi="Times New Roman" w:cs="Times New Roman"/>
        </w:rPr>
        <w:tab/>
        <w:t>Albatros</w:t>
      </w:r>
      <w:r w:rsidR="00A66497" w:rsidRPr="00A66497">
        <w:rPr>
          <w:rFonts w:ascii="Times New Roman" w:hAnsi="Times New Roman" w:cs="Times New Roman"/>
        </w:rPr>
        <w:tab/>
      </w:r>
      <w:r w:rsidR="00A66497" w:rsidRPr="00A66497">
        <w:rPr>
          <w:rFonts w:ascii="Times New Roman" w:hAnsi="Times New Roman" w:cs="Times New Roman"/>
        </w:rPr>
        <w:tab/>
        <w:t>:</w:t>
      </w:r>
      <w:r w:rsidR="00A66497" w:rsidRPr="00A66497">
        <w:rPr>
          <w:rFonts w:ascii="Times New Roman" w:hAnsi="Times New Roman" w:cs="Times New Roman"/>
        </w:rPr>
        <w:tab/>
        <w:t>Sázava</w:t>
      </w:r>
    </w:p>
    <w:p w:rsidR="00A66497" w:rsidRPr="00A66497" w:rsidRDefault="001C6BE8" w:rsidP="00EA5C05">
      <w:pPr>
        <w:pStyle w:val="Prosttext1"/>
        <w:rPr>
          <w:rFonts w:ascii="Times New Roman" w:hAnsi="Times New Roman" w:cs="Times New Roman"/>
        </w:rPr>
      </w:pPr>
      <w:r>
        <w:rPr>
          <w:rFonts w:ascii="Times New Roman" w:hAnsi="Times New Roman" w:cs="Times New Roman"/>
        </w:rPr>
        <w:t>40</w:t>
      </w:r>
      <w:r>
        <w:rPr>
          <w:rFonts w:ascii="Times New Roman" w:hAnsi="Times New Roman" w:cs="Times New Roman"/>
        </w:rPr>
        <w:tab/>
      </w:r>
      <w:r w:rsidR="00EA5C05" w:rsidRPr="00A66497">
        <w:rPr>
          <w:rFonts w:ascii="Times New Roman" w:hAnsi="Times New Roman" w:cs="Times New Roman"/>
        </w:rPr>
        <w:t xml:space="preserve">Ne </w:t>
      </w:r>
      <w:proofErr w:type="gramStart"/>
      <w:r w:rsidR="00EA5C05" w:rsidRPr="00A66497">
        <w:rPr>
          <w:rFonts w:ascii="Times New Roman" w:hAnsi="Times New Roman" w:cs="Times New Roman"/>
        </w:rPr>
        <w:t>29.06. 2025 15:00</w:t>
      </w:r>
      <w:proofErr w:type="gramEnd"/>
      <w:r w:rsidR="00EA5C05" w:rsidRPr="00A66497">
        <w:rPr>
          <w:rFonts w:ascii="Times New Roman" w:hAnsi="Times New Roman" w:cs="Times New Roman"/>
        </w:rPr>
        <w:tab/>
        <w:t>Kostelec</w:t>
      </w:r>
      <w:r w:rsidR="00A66497" w:rsidRPr="00A66497">
        <w:rPr>
          <w:rFonts w:ascii="Times New Roman" w:hAnsi="Times New Roman" w:cs="Times New Roman"/>
        </w:rPr>
        <w:tab/>
      </w:r>
      <w:r w:rsidR="00EA5C05" w:rsidRPr="00A66497">
        <w:rPr>
          <w:rFonts w:ascii="Times New Roman" w:hAnsi="Times New Roman" w:cs="Times New Roman"/>
        </w:rPr>
        <w:tab/>
        <w:t>:</w:t>
      </w:r>
      <w:r w:rsidR="00EA5C05" w:rsidRPr="00A66497">
        <w:rPr>
          <w:rFonts w:ascii="Times New Roman" w:hAnsi="Times New Roman" w:cs="Times New Roman"/>
        </w:rPr>
        <w:tab/>
      </w:r>
      <w:proofErr w:type="spellStart"/>
      <w:r w:rsidR="00EA5C05" w:rsidRPr="00A66497">
        <w:rPr>
          <w:rFonts w:ascii="Times New Roman" w:hAnsi="Times New Roman" w:cs="Times New Roman"/>
        </w:rPr>
        <w:t>Šacung</w:t>
      </w:r>
      <w:proofErr w:type="spellEnd"/>
      <w:r w:rsidR="00EA5C05" w:rsidRPr="00A66497">
        <w:rPr>
          <w:rFonts w:ascii="Times New Roman" w:hAnsi="Times New Roman" w:cs="Times New Roman"/>
        </w:rPr>
        <w:t xml:space="preserve"> C</w:t>
      </w:r>
    </w:p>
    <w:p w:rsidR="00A66497" w:rsidRDefault="00A66497">
      <w:pPr>
        <w:suppressAutoHyphens w:val="0"/>
        <w:overflowPunct/>
        <w:autoSpaceDE/>
        <w:spacing w:before="0" w:after="160" w:line="259" w:lineRule="auto"/>
        <w:jc w:val="left"/>
        <w:textAlignment w:val="auto"/>
        <w:rPr>
          <w:sz w:val="20"/>
        </w:rPr>
      </w:pPr>
      <w:r>
        <w:br w:type="page"/>
      </w:r>
    </w:p>
    <w:p w:rsidR="00E17D54" w:rsidRDefault="00E17D54" w:rsidP="00E17D54">
      <w:pPr>
        <w:pStyle w:val="Prosttext1"/>
        <w:pageBreakBefore/>
        <w:rPr>
          <w:sz w:val="18"/>
          <w:szCs w:val="18"/>
        </w:rPr>
      </w:pPr>
    </w:p>
    <w:p w:rsidR="00E17D54" w:rsidRDefault="00E17D54" w:rsidP="00E17D54">
      <w:pPr>
        <w:pStyle w:val="Strahov"/>
        <w:pBdr>
          <w:top w:val="single" w:sz="12" w:space="1" w:color="000000"/>
          <w:left w:val="single" w:sz="12" w:space="1" w:color="000000"/>
          <w:bottom w:val="single" w:sz="12" w:space="1" w:color="000000"/>
          <w:right w:val="single" w:sz="12" w:space="1" w:color="000000"/>
        </w:pBdr>
        <w:shd w:val="clear" w:color="auto" w:fill="CCCCCC"/>
        <w:jc w:val="center"/>
      </w:pPr>
      <w:proofErr w:type="gramStart"/>
      <w:r>
        <w:rPr>
          <w:b/>
          <w:i/>
          <w:sz w:val="32"/>
        </w:rPr>
        <w:t>ADRESÁŘ  OP</w:t>
      </w:r>
      <w:proofErr w:type="gramEnd"/>
      <w:r>
        <w:rPr>
          <w:b/>
          <w:i/>
          <w:sz w:val="32"/>
        </w:rPr>
        <w:t xml:space="preserve"> 202</w:t>
      </w:r>
      <w:r w:rsidR="00EC6C2C">
        <w:rPr>
          <w:b/>
          <w:i/>
          <w:sz w:val="32"/>
        </w:rPr>
        <w:t>5</w:t>
      </w:r>
      <w:r>
        <w:rPr>
          <w:b/>
          <w:i/>
          <w:sz w:val="32"/>
        </w:rPr>
        <w:t xml:space="preserve"> - MUŽI</w:t>
      </w:r>
    </w:p>
    <w:p w:rsidR="00E17D54" w:rsidRDefault="00E17D54" w:rsidP="00E17D54">
      <w:pPr>
        <w:pStyle w:val="Strahov"/>
        <w:rPr>
          <w:b/>
          <w:i/>
          <w:sz w:val="24"/>
        </w:rPr>
      </w:pPr>
    </w:p>
    <w:p w:rsidR="00E17D54" w:rsidRDefault="00E17D54" w:rsidP="00E17D54">
      <w:pPr>
        <w:pStyle w:val="Strahov"/>
        <w:shd w:val="clear" w:color="auto" w:fill="CCCCCC"/>
      </w:pPr>
      <w:r>
        <w:rPr>
          <w:b/>
          <w:sz w:val="16"/>
          <w:szCs w:val="16"/>
        </w:rPr>
        <w:t>SVP PECERADY</w:t>
      </w:r>
    </w:p>
    <w:p w:rsidR="00E17D54" w:rsidRDefault="00E17D54" w:rsidP="00E17D54">
      <w:pPr>
        <w:pStyle w:val="Strahov"/>
      </w:pPr>
      <w:r>
        <w:rPr>
          <w:sz w:val="16"/>
          <w:szCs w:val="16"/>
        </w:rPr>
        <w:t xml:space="preserve">Adresa hřiště: </w:t>
      </w:r>
      <w:r>
        <w:rPr>
          <w:sz w:val="16"/>
          <w:szCs w:val="16"/>
        </w:rPr>
        <w:tab/>
      </w:r>
      <w:r>
        <w:rPr>
          <w:sz w:val="16"/>
          <w:szCs w:val="16"/>
        </w:rPr>
        <w:tab/>
      </w:r>
      <w:proofErr w:type="spellStart"/>
      <w:r>
        <w:rPr>
          <w:sz w:val="16"/>
          <w:szCs w:val="16"/>
        </w:rPr>
        <w:t>Pecerady</w:t>
      </w:r>
      <w:proofErr w:type="spellEnd"/>
      <w:r>
        <w:rPr>
          <w:sz w:val="16"/>
          <w:szCs w:val="16"/>
        </w:rPr>
        <w:t xml:space="preserve"> – za fotbalovým hřištěm</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t xml:space="preserve">Vladimír Smolík, Komenského 506, </w:t>
      </w:r>
      <w:proofErr w:type="gramStart"/>
      <w:r>
        <w:rPr>
          <w:sz w:val="16"/>
          <w:szCs w:val="16"/>
        </w:rPr>
        <w:t>257 41  Týnec</w:t>
      </w:r>
      <w:proofErr w:type="gramEnd"/>
      <w:r>
        <w:rPr>
          <w:sz w:val="16"/>
          <w:szCs w:val="16"/>
        </w:rPr>
        <w:t xml:space="preserve"> n/</w:t>
      </w:r>
      <w:proofErr w:type="spellStart"/>
      <w:r>
        <w:rPr>
          <w:sz w:val="16"/>
          <w:szCs w:val="16"/>
        </w:rPr>
        <w:t>Sáz</w:t>
      </w:r>
      <w:proofErr w:type="spellEnd"/>
      <w:r>
        <w:rPr>
          <w:sz w:val="16"/>
          <w:szCs w:val="16"/>
        </w:rPr>
        <w:t>.</w:t>
      </w:r>
    </w:p>
    <w:p w:rsidR="00E17D54" w:rsidRDefault="00E17D54" w:rsidP="00E17D54">
      <w:pPr>
        <w:pStyle w:val="Strahov"/>
        <w:ind w:left="1416" w:firstLine="708"/>
      </w:pPr>
      <w:r>
        <w:rPr>
          <w:sz w:val="16"/>
          <w:szCs w:val="16"/>
        </w:rPr>
        <w:t>tel. mobil: 602 313 354</w:t>
      </w:r>
    </w:p>
    <w:p w:rsidR="00E17D54" w:rsidRDefault="00E17D54" w:rsidP="00E17D54">
      <w:pPr>
        <w:pStyle w:val="Strahov"/>
        <w:ind w:left="1416" w:firstLine="708"/>
      </w:pPr>
      <w:r>
        <w:rPr>
          <w:sz w:val="16"/>
          <w:szCs w:val="16"/>
        </w:rPr>
        <w:t xml:space="preserve">e-mail: vahybenesov@email.cz </w:t>
      </w:r>
    </w:p>
    <w:p w:rsidR="00E17D54" w:rsidRDefault="00E17D54" w:rsidP="00E17D54">
      <w:pPr>
        <w:pStyle w:val="Strahov"/>
      </w:pPr>
      <w:r>
        <w:rPr>
          <w:i/>
          <w:sz w:val="16"/>
          <w:szCs w:val="16"/>
        </w:rPr>
        <w:t xml:space="preserve">Zástupce </w:t>
      </w:r>
      <w:proofErr w:type="spellStart"/>
      <w:r>
        <w:rPr>
          <w:i/>
          <w:sz w:val="16"/>
          <w:szCs w:val="16"/>
        </w:rPr>
        <w:t>ved</w:t>
      </w:r>
      <w:proofErr w:type="spellEnd"/>
      <w:r>
        <w:rPr>
          <w:i/>
          <w:sz w:val="16"/>
          <w:szCs w:val="16"/>
        </w:rPr>
        <w:t xml:space="preserve">. </w:t>
      </w:r>
      <w:proofErr w:type="gramStart"/>
      <w:r>
        <w:rPr>
          <w:i/>
          <w:sz w:val="16"/>
          <w:szCs w:val="16"/>
        </w:rPr>
        <w:t>družstva</w:t>
      </w:r>
      <w:proofErr w:type="gramEnd"/>
      <w:r>
        <w:rPr>
          <w:i/>
          <w:sz w:val="16"/>
          <w:szCs w:val="16"/>
        </w:rPr>
        <w:t xml:space="preserve">: </w:t>
      </w:r>
      <w:r>
        <w:rPr>
          <w:i/>
          <w:sz w:val="16"/>
          <w:szCs w:val="16"/>
        </w:rPr>
        <w:tab/>
      </w:r>
      <w:r w:rsidR="00397EF8">
        <w:rPr>
          <w:sz w:val="16"/>
          <w:szCs w:val="16"/>
        </w:rPr>
        <w:t>Michael Smolík</w:t>
      </w:r>
    </w:p>
    <w:p w:rsidR="00E17D54" w:rsidRDefault="00E17D54" w:rsidP="00E17D54">
      <w:pPr>
        <w:pStyle w:val="Strahov"/>
      </w:pPr>
      <w:r>
        <w:rPr>
          <w:sz w:val="16"/>
          <w:szCs w:val="16"/>
        </w:rPr>
        <w:tab/>
      </w:r>
      <w:r>
        <w:rPr>
          <w:sz w:val="16"/>
          <w:szCs w:val="16"/>
        </w:rPr>
        <w:tab/>
      </w:r>
      <w:r>
        <w:rPr>
          <w:sz w:val="16"/>
          <w:szCs w:val="16"/>
        </w:rPr>
        <w:tab/>
        <w:t xml:space="preserve">tel. mobil: </w:t>
      </w:r>
      <w:r w:rsidR="00397EF8">
        <w:rPr>
          <w:sz w:val="16"/>
          <w:szCs w:val="16"/>
        </w:rPr>
        <w:t>720 390 812</w:t>
      </w:r>
    </w:p>
    <w:p w:rsidR="00E17D54" w:rsidRDefault="00E17D54" w:rsidP="00E17D54">
      <w:pPr>
        <w:pStyle w:val="Strahov"/>
        <w:ind w:left="1416" w:firstLine="708"/>
      </w:pPr>
      <w:r>
        <w:rPr>
          <w:sz w:val="16"/>
          <w:szCs w:val="16"/>
        </w:rPr>
        <w:t>e-mail:</w:t>
      </w:r>
      <w:r>
        <w:rPr>
          <w:color w:val="000000"/>
          <w:sz w:val="16"/>
          <w:szCs w:val="16"/>
        </w:rPr>
        <w:t xml:space="preserve"> </w:t>
      </w:r>
      <w:r w:rsidR="00397EF8">
        <w:rPr>
          <w:color w:val="000000"/>
          <w:sz w:val="16"/>
          <w:szCs w:val="16"/>
        </w:rPr>
        <w:t>misasmolik</w:t>
      </w:r>
      <w:r>
        <w:rPr>
          <w:color w:val="000000"/>
          <w:sz w:val="16"/>
          <w:szCs w:val="16"/>
        </w:rPr>
        <w:t>@gmail.com</w:t>
      </w:r>
    </w:p>
    <w:p w:rsidR="00E17D54" w:rsidRDefault="00E17D54" w:rsidP="00E17D54">
      <w:pPr>
        <w:pStyle w:val="Strahov"/>
        <w:rPr>
          <w:sz w:val="16"/>
          <w:szCs w:val="16"/>
        </w:rPr>
      </w:pPr>
    </w:p>
    <w:p w:rsidR="00397EF8" w:rsidRDefault="00397EF8" w:rsidP="00E17D54">
      <w:pPr>
        <w:pStyle w:val="Strahov"/>
        <w:rPr>
          <w:sz w:val="16"/>
          <w:szCs w:val="16"/>
        </w:rPr>
      </w:pPr>
    </w:p>
    <w:p w:rsidR="00E17D54" w:rsidRDefault="00EC6C2C" w:rsidP="00E17D54">
      <w:pPr>
        <w:pStyle w:val="Strahov"/>
        <w:shd w:val="clear" w:color="auto" w:fill="CCCCCC"/>
      </w:pPr>
      <w:r>
        <w:rPr>
          <w:b/>
          <w:color w:val="000000"/>
          <w:sz w:val="16"/>
          <w:szCs w:val="16"/>
        </w:rPr>
        <w:t>SPORTOVNÍ KLUB KOSTELEC U KŘÍŽKŮ</w:t>
      </w:r>
    </w:p>
    <w:p w:rsidR="00E17D54" w:rsidRDefault="00E17D54" w:rsidP="00E17D54">
      <w:pPr>
        <w:pStyle w:val="Strahov"/>
      </w:pPr>
      <w:r>
        <w:rPr>
          <w:sz w:val="16"/>
          <w:szCs w:val="16"/>
        </w:rPr>
        <w:t xml:space="preserve">Adresa hřiště: </w:t>
      </w:r>
      <w:r>
        <w:rPr>
          <w:sz w:val="16"/>
          <w:szCs w:val="16"/>
        </w:rPr>
        <w:tab/>
      </w:r>
      <w:r>
        <w:rPr>
          <w:sz w:val="16"/>
          <w:szCs w:val="16"/>
        </w:rPr>
        <w:tab/>
      </w:r>
      <w:r w:rsidR="00EC6C2C">
        <w:rPr>
          <w:sz w:val="16"/>
          <w:szCs w:val="16"/>
        </w:rPr>
        <w:t>Kostelec u Křížků 82</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r>
      <w:r w:rsidR="00EC6C2C">
        <w:rPr>
          <w:sz w:val="16"/>
          <w:szCs w:val="16"/>
        </w:rPr>
        <w:t xml:space="preserve">David </w:t>
      </w:r>
      <w:proofErr w:type="spellStart"/>
      <w:r w:rsidR="00EC6C2C">
        <w:rPr>
          <w:sz w:val="16"/>
          <w:szCs w:val="16"/>
        </w:rPr>
        <w:t>Eisenreich</w:t>
      </w:r>
      <w:proofErr w:type="spellEnd"/>
      <w:r w:rsidR="00EC6C2C">
        <w:rPr>
          <w:sz w:val="16"/>
          <w:szCs w:val="16"/>
        </w:rPr>
        <w:t>, Kostelec u Křížků 134</w:t>
      </w:r>
    </w:p>
    <w:p w:rsidR="00E17D54" w:rsidRDefault="00E17D54" w:rsidP="00E17D54">
      <w:pPr>
        <w:pStyle w:val="Strahov"/>
      </w:pPr>
      <w:r>
        <w:rPr>
          <w:sz w:val="16"/>
          <w:szCs w:val="16"/>
        </w:rPr>
        <w:tab/>
      </w:r>
      <w:r>
        <w:rPr>
          <w:sz w:val="16"/>
          <w:szCs w:val="16"/>
        </w:rPr>
        <w:tab/>
      </w:r>
      <w:r>
        <w:rPr>
          <w:sz w:val="16"/>
          <w:szCs w:val="16"/>
        </w:rPr>
        <w:tab/>
        <w:t xml:space="preserve">tel. mobil: </w:t>
      </w:r>
      <w:r w:rsidR="00EC6C2C">
        <w:rPr>
          <w:sz w:val="16"/>
          <w:szCs w:val="16"/>
        </w:rPr>
        <w:t>739 040 026</w:t>
      </w:r>
    </w:p>
    <w:p w:rsidR="00E17D54" w:rsidRDefault="00E17D54" w:rsidP="00EC6C2C">
      <w:pPr>
        <w:pStyle w:val="Strahov"/>
        <w:ind w:left="1416" w:firstLine="708"/>
      </w:pPr>
      <w:r>
        <w:rPr>
          <w:sz w:val="16"/>
          <w:szCs w:val="16"/>
        </w:rPr>
        <w:t xml:space="preserve">e-mail: </w:t>
      </w:r>
      <w:r w:rsidR="00EC6C2C">
        <w:rPr>
          <w:color w:val="000000"/>
          <w:sz w:val="16"/>
          <w:szCs w:val="16"/>
        </w:rPr>
        <w:t>deisenreich93</w:t>
      </w:r>
      <w:r>
        <w:rPr>
          <w:sz w:val="16"/>
          <w:szCs w:val="16"/>
        </w:rPr>
        <w:t>@</w:t>
      </w:r>
      <w:r w:rsidR="00EC6C2C">
        <w:rPr>
          <w:sz w:val="16"/>
          <w:szCs w:val="16"/>
        </w:rPr>
        <w:t>gmail.com</w:t>
      </w:r>
    </w:p>
    <w:p w:rsidR="00EC6C2C" w:rsidRDefault="00EC6C2C" w:rsidP="00EC6C2C">
      <w:pPr>
        <w:pStyle w:val="Strahov"/>
      </w:pPr>
      <w:r>
        <w:rPr>
          <w:i/>
          <w:sz w:val="16"/>
          <w:szCs w:val="16"/>
        </w:rPr>
        <w:t xml:space="preserve">Zástupce </w:t>
      </w:r>
      <w:proofErr w:type="spellStart"/>
      <w:r>
        <w:rPr>
          <w:i/>
          <w:sz w:val="16"/>
          <w:szCs w:val="16"/>
        </w:rPr>
        <w:t>ved</w:t>
      </w:r>
      <w:proofErr w:type="spellEnd"/>
      <w:r>
        <w:rPr>
          <w:i/>
          <w:sz w:val="16"/>
          <w:szCs w:val="16"/>
        </w:rPr>
        <w:t xml:space="preserve">. </w:t>
      </w:r>
      <w:proofErr w:type="gramStart"/>
      <w:r>
        <w:rPr>
          <w:i/>
          <w:sz w:val="16"/>
          <w:szCs w:val="16"/>
        </w:rPr>
        <w:t>družstva</w:t>
      </w:r>
      <w:proofErr w:type="gramEnd"/>
      <w:r>
        <w:rPr>
          <w:i/>
          <w:sz w:val="16"/>
          <w:szCs w:val="16"/>
        </w:rPr>
        <w:t xml:space="preserve">: </w:t>
      </w:r>
      <w:r>
        <w:rPr>
          <w:i/>
          <w:sz w:val="16"/>
          <w:szCs w:val="16"/>
        </w:rPr>
        <w:tab/>
      </w:r>
      <w:r>
        <w:rPr>
          <w:sz w:val="16"/>
          <w:szCs w:val="16"/>
        </w:rPr>
        <w:t xml:space="preserve">Zdeněk </w:t>
      </w:r>
      <w:proofErr w:type="spellStart"/>
      <w:r>
        <w:rPr>
          <w:sz w:val="16"/>
          <w:szCs w:val="16"/>
        </w:rPr>
        <w:t>Hauk</w:t>
      </w:r>
      <w:proofErr w:type="spellEnd"/>
    </w:p>
    <w:p w:rsidR="00EC6C2C" w:rsidRDefault="00EC6C2C" w:rsidP="00EC6C2C">
      <w:pPr>
        <w:pStyle w:val="Strahov"/>
      </w:pPr>
      <w:r>
        <w:rPr>
          <w:sz w:val="16"/>
          <w:szCs w:val="16"/>
        </w:rPr>
        <w:tab/>
      </w:r>
      <w:r>
        <w:rPr>
          <w:sz w:val="16"/>
          <w:szCs w:val="16"/>
        </w:rPr>
        <w:tab/>
      </w:r>
      <w:r>
        <w:rPr>
          <w:sz w:val="16"/>
          <w:szCs w:val="16"/>
        </w:rPr>
        <w:tab/>
        <w:t>tel. mobil: 606 699 606</w:t>
      </w:r>
    </w:p>
    <w:p w:rsidR="00EC6C2C" w:rsidRDefault="00EC6C2C" w:rsidP="00EC6C2C">
      <w:pPr>
        <w:pStyle w:val="Strahov"/>
        <w:ind w:left="1416" w:firstLine="708"/>
      </w:pPr>
      <w:r>
        <w:rPr>
          <w:sz w:val="16"/>
          <w:szCs w:val="16"/>
        </w:rPr>
        <w:t>e-mail:</w:t>
      </w:r>
      <w:r>
        <w:rPr>
          <w:color w:val="000000"/>
          <w:sz w:val="16"/>
          <w:szCs w:val="16"/>
        </w:rPr>
        <w:t xml:space="preserve"> hauk.z@email.cz</w:t>
      </w:r>
    </w:p>
    <w:p w:rsidR="00E17D54" w:rsidRDefault="00E17D54" w:rsidP="00E17D54">
      <w:pPr>
        <w:pStyle w:val="Strahov"/>
        <w:ind w:left="1416" w:firstLine="708"/>
        <w:rPr>
          <w:sz w:val="16"/>
          <w:szCs w:val="16"/>
        </w:rPr>
      </w:pPr>
    </w:p>
    <w:p w:rsidR="00E17D54" w:rsidRDefault="00E17D54" w:rsidP="00E17D54">
      <w:pPr>
        <w:pStyle w:val="Strahov"/>
        <w:shd w:val="clear" w:color="auto" w:fill="CCCCCC"/>
      </w:pPr>
      <w:r>
        <w:rPr>
          <w:b/>
          <w:sz w:val="16"/>
          <w:szCs w:val="16"/>
        </w:rPr>
        <w:t>COPA DEL MERIDA</w:t>
      </w:r>
    </w:p>
    <w:p w:rsidR="00E17D54" w:rsidRDefault="00E17D54" w:rsidP="00E17D54">
      <w:pPr>
        <w:pStyle w:val="Strahov"/>
      </w:pPr>
      <w:r>
        <w:rPr>
          <w:sz w:val="16"/>
          <w:szCs w:val="16"/>
        </w:rPr>
        <w:t xml:space="preserve">Adresa hřiště: </w:t>
      </w:r>
      <w:r>
        <w:rPr>
          <w:sz w:val="16"/>
          <w:szCs w:val="16"/>
        </w:rPr>
        <w:tab/>
      </w:r>
      <w:r>
        <w:rPr>
          <w:sz w:val="16"/>
          <w:szCs w:val="16"/>
        </w:rPr>
        <w:tab/>
      </w:r>
      <w:proofErr w:type="spellStart"/>
      <w:r>
        <w:rPr>
          <w:sz w:val="16"/>
          <w:szCs w:val="16"/>
        </w:rPr>
        <w:t>Poddubí</w:t>
      </w:r>
      <w:proofErr w:type="spellEnd"/>
      <w:r>
        <w:rPr>
          <w:sz w:val="16"/>
          <w:szCs w:val="16"/>
        </w:rPr>
        <w:t xml:space="preserve">, osada </w:t>
      </w:r>
      <w:proofErr w:type="spellStart"/>
      <w:r>
        <w:rPr>
          <w:sz w:val="16"/>
          <w:szCs w:val="16"/>
        </w:rPr>
        <w:t>Merida</w:t>
      </w:r>
      <w:proofErr w:type="spellEnd"/>
      <w:r>
        <w:rPr>
          <w:sz w:val="16"/>
          <w:szCs w:val="16"/>
        </w:rPr>
        <w:t xml:space="preserve"> u </w:t>
      </w:r>
      <w:proofErr w:type="spellStart"/>
      <w:r>
        <w:rPr>
          <w:sz w:val="16"/>
          <w:szCs w:val="16"/>
        </w:rPr>
        <w:t>Hvězdonického</w:t>
      </w:r>
      <w:proofErr w:type="spellEnd"/>
      <w:r>
        <w:rPr>
          <w:sz w:val="16"/>
          <w:szCs w:val="16"/>
        </w:rPr>
        <w:t xml:space="preserve"> jezu</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t xml:space="preserve">Robert Kellner, </w:t>
      </w:r>
      <w:proofErr w:type="spellStart"/>
      <w:r>
        <w:rPr>
          <w:sz w:val="16"/>
          <w:szCs w:val="16"/>
        </w:rPr>
        <w:t>Poddubí</w:t>
      </w:r>
      <w:proofErr w:type="spellEnd"/>
      <w:r>
        <w:rPr>
          <w:sz w:val="16"/>
          <w:szCs w:val="16"/>
        </w:rPr>
        <w:t xml:space="preserve"> 53, </w:t>
      </w:r>
      <w:proofErr w:type="gramStart"/>
      <w:r>
        <w:rPr>
          <w:sz w:val="16"/>
          <w:szCs w:val="16"/>
        </w:rPr>
        <w:t>251 65  Kaliště</w:t>
      </w:r>
      <w:proofErr w:type="gramEnd"/>
    </w:p>
    <w:p w:rsidR="00E17D54" w:rsidRDefault="00E17D54" w:rsidP="00E17D54">
      <w:pPr>
        <w:pStyle w:val="Strahov"/>
      </w:pPr>
      <w:r>
        <w:rPr>
          <w:sz w:val="16"/>
          <w:szCs w:val="16"/>
        </w:rPr>
        <w:tab/>
      </w:r>
      <w:r>
        <w:rPr>
          <w:sz w:val="16"/>
          <w:szCs w:val="16"/>
        </w:rPr>
        <w:tab/>
      </w:r>
      <w:r>
        <w:rPr>
          <w:sz w:val="16"/>
          <w:szCs w:val="16"/>
        </w:rPr>
        <w:tab/>
        <w:t>tel. byt: 323 655 627, tel. mobil: 734 135 842</w:t>
      </w:r>
    </w:p>
    <w:p w:rsidR="00E17D54" w:rsidRDefault="00E17D54" w:rsidP="00E17D54">
      <w:pPr>
        <w:pStyle w:val="Strahov"/>
      </w:pPr>
      <w:r>
        <w:rPr>
          <w:sz w:val="16"/>
          <w:szCs w:val="16"/>
        </w:rPr>
        <w:tab/>
      </w:r>
      <w:r>
        <w:rPr>
          <w:sz w:val="16"/>
          <w:szCs w:val="16"/>
        </w:rPr>
        <w:tab/>
      </w:r>
      <w:r>
        <w:rPr>
          <w:sz w:val="16"/>
          <w:szCs w:val="16"/>
        </w:rPr>
        <w:tab/>
        <w:t>e-mail: robkell@seznam.cz</w:t>
      </w:r>
    </w:p>
    <w:p w:rsidR="00E17D54" w:rsidRDefault="00E17D54" w:rsidP="00E17D54">
      <w:pPr>
        <w:pStyle w:val="Strahov"/>
      </w:pPr>
      <w:r>
        <w:rPr>
          <w:i/>
          <w:sz w:val="16"/>
          <w:szCs w:val="16"/>
        </w:rPr>
        <w:t xml:space="preserve">Zástupce </w:t>
      </w:r>
      <w:proofErr w:type="spellStart"/>
      <w:r>
        <w:rPr>
          <w:i/>
          <w:sz w:val="16"/>
          <w:szCs w:val="16"/>
        </w:rPr>
        <w:t>ved</w:t>
      </w:r>
      <w:proofErr w:type="spellEnd"/>
      <w:r>
        <w:rPr>
          <w:i/>
          <w:sz w:val="16"/>
          <w:szCs w:val="16"/>
        </w:rPr>
        <w:t xml:space="preserve">. </w:t>
      </w:r>
      <w:proofErr w:type="gramStart"/>
      <w:r>
        <w:rPr>
          <w:i/>
          <w:sz w:val="16"/>
          <w:szCs w:val="16"/>
        </w:rPr>
        <w:t>družstva</w:t>
      </w:r>
      <w:proofErr w:type="gramEnd"/>
      <w:r>
        <w:rPr>
          <w:i/>
          <w:sz w:val="16"/>
          <w:szCs w:val="16"/>
        </w:rPr>
        <w:t>:</w:t>
      </w:r>
      <w:r>
        <w:rPr>
          <w:i/>
          <w:sz w:val="16"/>
          <w:szCs w:val="16"/>
        </w:rPr>
        <w:tab/>
      </w:r>
      <w:r w:rsidR="00EC6C2C">
        <w:rPr>
          <w:sz w:val="16"/>
          <w:szCs w:val="16"/>
        </w:rPr>
        <w:t>Josef Tobolka</w:t>
      </w:r>
    </w:p>
    <w:p w:rsidR="00E17D54" w:rsidRDefault="00E17D54" w:rsidP="00E17D54">
      <w:pPr>
        <w:pStyle w:val="Strahov"/>
      </w:pPr>
      <w:r>
        <w:rPr>
          <w:sz w:val="16"/>
          <w:szCs w:val="16"/>
        </w:rPr>
        <w:tab/>
      </w:r>
      <w:r>
        <w:rPr>
          <w:sz w:val="16"/>
          <w:szCs w:val="16"/>
        </w:rPr>
        <w:tab/>
      </w:r>
      <w:r>
        <w:rPr>
          <w:sz w:val="16"/>
          <w:szCs w:val="16"/>
        </w:rPr>
        <w:tab/>
        <w:t xml:space="preserve">tel. mobil: </w:t>
      </w:r>
      <w:r w:rsidR="00EC6C2C">
        <w:rPr>
          <w:sz w:val="16"/>
          <w:szCs w:val="16"/>
        </w:rPr>
        <w:t>603 855 227</w:t>
      </w:r>
    </w:p>
    <w:p w:rsidR="00E17D54" w:rsidRDefault="00E17D54" w:rsidP="00E17D54">
      <w:pPr>
        <w:pStyle w:val="Strahov"/>
      </w:pPr>
      <w:r>
        <w:rPr>
          <w:sz w:val="16"/>
          <w:szCs w:val="16"/>
        </w:rPr>
        <w:tab/>
      </w:r>
      <w:r>
        <w:rPr>
          <w:sz w:val="16"/>
          <w:szCs w:val="16"/>
        </w:rPr>
        <w:tab/>
      </w:r>
      <w:r>
        <w:rPr>
          <w:sz w:val="16"/>
          <w:szCs w:val="16"/>
        </w:rPr>
        <w:tab/>
        <w:t xml:space="preserve">e-mail: </w:t>
      </w:r>
      <w:r w:rsidR="00EC6C2C">
        <w:rPr>
          <w:sz w:val="16"/>
          <w:szCs w:val="16"/>
        </w:rPr>
        <w:t>joseftobolka@seznam.cz</w:t>
      </w:r>
    </w:p>
    <w:p w:rsidR="00397EF8" w:rsidRDefault="00397EF8" w:rsidP="00E17D54">
      <w:pPr>
        <w:pStyle w:val="Strahov"/>
      </w:pPr>
    </w:p>
    <w:p w:rsidR="00E17D54" w:rsidRDefault="00E17D54" w:rsidP="00E17D54">
      <w:pPr>
        <w:pStyle w:val="Strahov"/>
      </w:pPr>
      <w:r>
        <w:tab/>
      </w:r>
    </w:p>
    <w:p w:rsidR="00E17D54" w:rsidRDefault="00E17D54" w:rsidP="00E17D54">
      <w:pPr>
        <w:pStyle w:val="Strahov"/>
        <w:shd w:val="clear" w:color="auto" w:fill="CCCCCC"/>
      </w:pPr>
      <w:r>
        <w:rPr>
          <w:b/>
          <w:sz w:val="16"/>
          <w:szCs w:val="16"/>
        </w:rPr>
        <w:t>ALBATROS</w:t>
      </w:r>
    </w:p>
    <w:p w:rsidR="00E17D54" w:rsidRDefault="00E17D54" w:rsidP="00E17D54">
      <w:pPr>
        <w:pStyle w:val="Strahov"/>
      </w:pPr>
      <w:r>
        <w:rPr>
          <w:sz w:val="16"/>
          <w:szCs w:val="16"/>
        </w:rPr>
        <w:t xml:space="preserve">Adresa hřiště: </w:t>
      </w:r>
      <w:r>
        <w:rPr>
          <w:sz w:val="16"/>
          <w:szCs w:val="16"/>
        </w:rPr>
        <w:tab/>
      </w:r>
      <w:r>
        <w:rPr>
          <w:sz w:val="16"/>
          <w:szCs w:val="16"/>
        </w:rPr>
        <w:tab/>
      </w:r>
      <w:proofErr w:type="spellStart"/>
      <w:r>
        <w:rPr>
          <w:sz w:val="16"/>
          <w:szCs w:val="16"/>
        </w:rPr>
        <w:t>Chotýšany</w:t>
      </w:r>
      <w:proofErr w:type="spellEnd"/>
      <w:r>
        <w:rPr>
          <w:sz w:val="16"/>
          <w:szCs w:val="16"/>
        </w:rPr>
        <w:t xml:space="preserve"> – Městečko, CHO Albatros</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t xml:space="preserve">Jan Alexander, Křemení 20, </w:t>
      </w:r>
      <w:proofErr w:type="gramStart"/>
      <w:r>
        <w:rPr>
          <w:sz w:val="16"/>
          <w:szCs w:val="16"/>
        </w:rPr>
        <w:t xml:space="preserve">257 01  </w:t>
      </w:r>
      <w:proofErr w:type="spellStart"/>
      <w:r>
        <w:rPr>
          <w:sz w:val="16"/>
          <w:szCs w:val="16"/>
        </w:rPr>
        <w:t>Chotýšany</w:t>
      </w:r>
      <w:proofErr w:type="spellEnd"/>
      <w:proofErr w:type="gramEnd"/>
    </w:p>
    <w:p w:rsidR="00E17D54" w:rsidRDefault="00E17D54" w:rsidP="00E17D54">
      <w:pPr>
        <w:pStyle w:val="Strahov"/>
      </w:pPr>
      <w:r>
        <w:rPr>
          <w:sz w:val="16"/>
          <w:szCs w:val="16"/>
        </w:rPr>
        <w:tab/>
      </w:r>
      <w:r>
        <w:rPr>
          <w:sz w:val="16"/>
          <w:szCs w:val="16"/>
        </w:rPr>
        <w:tab/>
      </w:r>
      <w:r>
        <w:rPr>
          <w:sz w:val="16"/>
          <w:szCs w:val="16"/>
        </w:rPr>
        <w:tab/>
        <w:t>tel. mobil: 775 157 571</w:t>
      </w:r>
    </w:p>
    <w:p w:rsidR="00E17D54" w:rsidRDefault="00E17D54" w:rsidP="00E17D54">
      <w:pPr>
        <w:pStyle w:val="Strahov"/>
      </w:pPr>
      <w:r>
        <w:rPr>
          <w:sz w:val="16"/>
          <w:szCs w:val="16"/>
        </w:rPr>
        <w:tab/>
      </w:r>
      <w:r>
        <w:rPr>
          <w:sz w:val="16"/>
          <w:szCs w:val="16"/>
        </w:rPr>
        <w:tab/>
      </w:r>
      <w:r>
        <w:rPr>
          <w:sz w:val="16"/>
          <w:szCs w:val="16"/>
        </w:rPr>
        <w:tab/>
        <w:t>e-mail: alexjan@seznam.cz</w:t>
      </w:r>
    </w:p>
    <w:p w:rsidR="00E17D54" w:rsidRDefault="00E17D54" w:rsidP="00E17D54">
      <w:pPr>
        <w:pStyle w:val="Strahov"/>
      </w:pPr>
      <w:r>
        <w:rPr>
          <w:i/>
          <w:sz w:val="16"/>
          <w:szCs w:val="16"/>
        </w:rPr>
        <w:t xml:space="preserve">Zástupce </w:t>
      </w:r>
      <w:proofErr w:type="spellStart"/>
      <w:r>
        <w:rPr>
          <w:i/>
          <w:sz w:val="16"/>
          <w:szCs w:val="16"/>
        </w:rPr>
        <w:t>ved</w:t>
      </w:r>
      <w:proofErr w:type="spellEnd"/>
      <w:r>
        <w:rPr>
          <w:i/>
          <w:sz w:val="16"/>
          <w:szCs w:val="16"/>
        </w:rPr>
        <w:t xml:space="preserve">. </w:t>
      </w:r>
      <w:proofErr w:type="gramStart"/>
      <w:r>
        <w:rPr>
          <w:i/>
          <w:sz w:val="16"/>
          <w:szCs w:val="16"/>
        </w:rPr>
        <w:t>družstva</w:t>
      </w:r>
      <w:proofErr w:type="gramEnd"/>
      <w:r>
        <w:rPr>
          <w:i/>
          <w:sz w:val="16"/>
          <w:szCs w:val="16"/>
        </w:rPr>
        <w:t>:</w:t>
      </w:r>
      <w:r>
        <w:rPr>
          <w:i/>
          <w:sz w:val="16"/>
          <w:szCs w:val="16"/>
        </w:rPr>
        <w:tab/>
      </w:r>
      <w:r>
        <w:rPr>
          <w:sz w:val="16"/>
          <w:szCs w:val="16"/>
        </w:rPr>
        <w:t>Michal Novák, Husova 655, 256 01  Benešov</w:t>
      </w:r>
    </w:p>
    <w:p w:rsidR="00E17D54" w:rsidRDefault="00E17D54" w:rsidP="00E17D54">
      <w:pPr>
        <w:pStyle w:val="Strahov"/>
      </w:pPr>
      <w:r>
        <w:rPr>
          <w:sz w:val="16"/>
          <w:szCs w:val="16"/>
        </w:rPr>
        <w:tab/>
      </w:r>
      <w:r>
        <w:rPr>
          <w:sz w:val="16"/>
          <w:szCs w:val="16"/>
        </w:rPr>
        <w:tab/>
      </w:r>
      <w:r>
        <w:rPr>
          <w:sz w:val="16"/>
          <w:szCs w:val="16"/>
        </w:rPr>
        <w:tab/>
        <w:t>tel. mobil: 602 532 548</w:t>
      </w:r>
    </w:p>
    <w:p w:rsidR="00E17D54" w:rsidRDefault="00E17D54" w:rsidP="00E17D54">
      <w:pPr>
        <w:pStyle w:val="Strahov"/>
      </w:pPr>
      <w:r>
        <w:rPr>
          <w:sz w:val="16"/>
          <w:szCs w:val="16"/>
        </w:rPr>
        <w:tab/>
      </w:r>
      <w:r>
        <w:rPr>
          <w:sz w:val="16"/>
          <w:szCs w:val="16"/>
        </w:rPr>
        <w:tab/>
      </w:r>
      <w:r>
        <w:rPr>
          <w:sz w:val="16"/>
          <w:szCs w:val="16"/>
        </w:rPr>
        <w:tab/>
        <w:t>e-mail: novak.michal@centrum.cz</w:t>
      </w:r>
    </w:p>
    <w:p w:rsidR="00E17D54" w:rsidRDefault="00E17D54" w:rsidP="00E17D54">
      <w:pPr>
        <w:pStyle w:val="Strahov"/>
        <w:rPr>
          <w:sz w:val="16"/>
          <w:szCs w:val="16"/>
        </w:rPr>
      </w:pPr>
    </w:p>
    <w:p w:rsidR="00397EF8" w:rsidRDefault="00397EF8" w:rsidP="00E17D54">
      <w:pPr>
        <w:pStyle w:val="Strahov"/>
        <w:rPr>
          <w:sz w:val="16"/>
          <w:szCs w:val="16"/>
        </w:rPr>
      </w:pPr>
    </w:p>
    <w:p w:rsidR="00E17D54" w:rsidRDefault="00E17D54" w:rsidP="00E17D54">
      <w:pPr>
        <w:pStyle w:val="Strahov"/>
        <w:shd w:val="clear" w:color="auto" w:fill="CCCCCC"/>
      </w:pPr>
      <w:r>
        <w:rPr>
          <w:b/>
          <w:sz w:val="16"/>
          <w:szCs w:val="16"/>
        </w:rPr>
        <w:t>SK ŠACUNG BENEŠOV C</w:t>
      </w:r>
    </w:p>
    <w:p w:rsidR="00E17D54" w:rsidRDefault="00E17D54" w:rsidP="00E17D54">
      <w:pPr>
        <w:pStyle w:val="Strahov"/>
      </w:pPr>
      <w:r>
        <w:rPr>
          <w:sz w:val="16"/>
          <w:szCs w:val="16"/>
        </w:rPr>
        <w:t xml:space="preserve">Adresa hřiště: </w:t>
      </w:r>
      <w:r>
        <w:rPr>
          <w:sz w:val="16"/>
          <w:szCs w:val="16"/>
        </w:rPr>
        <w:tab/>
      </w:r>
      <w:r>
        <w:rPr>
          <w:sz w:val="16"/>
          <w:szCs w:val="16"/>
        </w:rPr>
        <w:tab/>
        <w:t>Městský sportovní areál Benešov</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r>
      <w:r w:rsidR="00EC6C2C">
        <w:rPr>
          <w:sz w:val="16"/>
          <w:szCs w:val="16"/>
        </w:rPr>
        <w:t xml:space="preserve">David </w:t>
      </w:r>
      <w:proofErr w:type="spellStart"/>
      <w:r w:rsidR="00EC6C2C">
        <w:rPr>
          <w:sz w:val="16"/>
          <w:szCs w:val="16"/>
        </w:rPr>
        <w:t>Krunert</w:t>
      </w:r>
      <w:proofErr w:type="spellEnd"/>
      <w:r w:rsidR="000A1C51">
        <w:rPr>
          <w:sz w:val="16"/>
          <w:szCs w:val="16"/>
        </w:rPr>
        <w:t>, Vlašim</w:t>
      </w:r>
    </w:p>
    <w:p w:rsidR="00E17D54" w:rsidRDefault="00E17D54" w:rsidP="00E17D54">
      <w:pPr>
        <w:pStyle w:val="Strahov"/>
      </w:pPr>
      <w:r>
        <w:rPr>
          <w:sz w:val="16"/>
          <w:szCs w:val="16"/>
        </w:rPr>
        <w:tab/>
      </w:r>
      <w:r>
        <w:rPr>
          <w:sz w:val="16"/>
          <w:szCs w:val="16"/>
        </w:rPr>
        <w:tab/>
      </w:r>
      <w:r>
        <w:rPr>
          <w:sz w:val="16"/>
          <w:szCs w:val="16"/>
        </w:rPr>
        <w:tab/>
        <w:t xml:space="preserve">tel. mobil: </w:t>
      </w:r>
      <w:r w:rsidR="00397EF8">
        <w:rPr>
          <w:sz w:val="16"/>
          <w:szCs w:val="16"/>
        </w:rPr>
        <w:t>732 551 672</w:t>
      </w:r>
    </w:p>
    <w:p w:rsidR="00E17D54" w:rsidRDefault="00E17D54" w:rsidP="00E17D54">
      <w:pPr>
        <w:pStyle w:val="Strahov"/>
      </w:pPr>
      <w:r>
        <w:rPr>
          <w:sz w:val="16"/>
          <w:szCs w:val="16"/>
        </w:rPr>
        <w:tab/>
      </w:r>
      <w:r>
        <w:rPr>
          <w:sz w:val="16"/>
          <w:szCs w:val="16"/>
        </w:rPr>
        <w:tab/>
      </w:r>
      <w:r>
        <w:rPr>
          <w:sz w:val="16"/>
          <w:szCs w:val="16"/>
        </w:rPr>
        <w:tab/>
        <w:t xml:space="preserve">e-mail: </w:t>
      </w:r>
      <w:r w:rsidR="00397EF8">
        <w:rPr>
          <w:sz w:val="16"/>
          <w:szCs w:val="16"/>
        </w:rPr>
        <w:t>david.krunert2a</w:t>
      </w:r>
      <w:r>
        <w:rPr>
          <w:sz w:val="16"/>
          <w:szCs w:val="16"/>
        </w:rPr>
        <w:t>@</w:t>
      </w:r>
      <w:r w:rsidR="00397EF8">
        <w:rPr>
          <w:sz w:val="16"/>
          <w:szCs w:val="16"/>
        </w:rPr>
        <w:t>seznam.</w:t>
      </w:r>
      <w:proofErr w:type="spellStart"/>
      <w:r w:rsidR="00397EF8">
        <w:rPr>
          <w:sz w:val="16"/>
          <w:szCs w:val="16"/>
        </w:rPr>
        <w:t>cz</w:t>
      </w:r>
      <w:proofErr w:type="spellEnd"/>
    </w:p>
    <w:p w:rsidR="00E17D54" w:rsidRDefault="00E17D54" w:rsidP="00E17D54">
      <w:pPr>
        <w:pStyle w:val="Strahov"/>
      </w:pPr>
      <w:r>
        <w:rPr>
          <w:i/>
          <w:sz w:val="16"/>
          <w:szCs w:val="16"/>
        </w:rPr>
        <w:t xml:space="preserve">Zástupce </w:t>
      </w:r>
      <w:proofErr w:type="spellStart"/>
      <w:r>
        <w:rPr>
          <w:i/>
          <w:sz w:val="16"/>
          <w:szCs w:val="16"/>
        </w:rPr>
        <w:t>ved</w:t>
      </w:r>
      <w:proofErr w:type="spellEnd"/>
      <w:r>
        <w:rPr>
          <w:i/>
          <w:sz w:val="16"/>
          <w:szCs w:val="16"/>
        </w:rPr>
        <w:t xml:space="preserve">. </w:t>
      </w:r>
      <w:proofErr w:type="gramStart"/>
      <w:r>
        <w:rPr>
          <w:i/>
          <w:sz w:val="16"/>
          <w:szCs w:val="16"/>
        </w:rPr>
        <w:t>družstva</w:t>
      </w:r>
      <w:proofErr w:type="gramEnd"/>
      <w:r>
        <w:rPr>
          <w:i/>
          <w:sz w:val="16"/>
          <w:szCs w:val="16"/>
        </w:rPr>
        <w:t>:</w:t>
      </w:r>
      <w:r>
        <w:rPr>
          <w:i/>
          <w:sz w:val="16"/>
          <w:szCs w:val="16"/>
        </w:rPr>
        <w:tab/>
      </w:r>
      <w:r w:rsidR="00397EF8">
        <w:rPr>
          <w:sz w:val="16"/>
          <w:szCs w:val="16"/>
        </w:rPr>
        <w:t xml:space="preserve">Tomáš </w:t>
      </w:r>
      <w:proofErr w:type="spellStart"/>
      <w:r w:rsidR="00397EF8">
        <w:rPr>
          <w:sz w:val="16"/>
          <w:szCs w:val="16"/>
        </w:rPr>
        <w:t>Krunert</w:t>
      </w:r>
      <w:proofErr w:type="spellEnd"/>
      <w:r w:rsidR="000A1C51">
        <w:rPr>
          <w:sz w:val="16"/>
          <w:szCs w:val="16"/>
        </w:rPr>
        <w:t>, Vlašim</w:t>
      </w:r>
    </w:p>
    <w:p w:rsidR="00E17D54" w:rsidRDefault="00E17D54" w:rsidP="00E17D54">
      <w:pPr>
        <w:pStyle w:val="Strahov"/>
      </w:pPr>
      <w:r>
        <w:rPr>
          <w:sz w:val="16"/>
          <w:szCs w:val="16"/>
        </w:rPr>
        <w:tab/>
      </w:r>
      <w:r>
        <w:rPr>
          <w:sz w:val="16"/>
          <w:szCs w:val="16"/>
        </w:rPr>
        <w:tab/>
      </w:r>
      <w:r>
        <w:rPr>
          <w:sz w:val="16"/>
          <w:szCs w:val="16"/>
        </w:rPr>
        <w:tab/>
        <w:t>tel. mobil: 7</w:t>
      </w:r>
      <w:r w:rsidR="00397EF8">
        <w:rPr>
          <w:sz w:val="16"/>
          <w:szCs w:val="16"/>
        </w:rPr>
        <w:t>24</w:t>
      </w:r>
      <w:r>
        <w:rPr>
          <w:sz w:val="16"/>
          <w:szCs w:val="16"/>
        </w:rPr>
        <w:t> 7</w:t>
      </w:r>
      <w:r w:rsidR="00397EF8">
        <w:rPr>
          <w:sz w:val="16"/>
          <w:szCs w:val="16"/>
        </w:rPr>
        <w:t>81</w:t>
      </w:r>
      <w:r>
        <w:rPr>
          <w:sz w:val="16"/>
          <w:szCs w:val="16"/>
        </w:rPr>
        <w:t> </w:t>
      </w:r>
      <w:r w:rsidR="00397EF8">
        <w:rPr>
          <w:sz w:val="16"/>
          <w:szCs w:val="16"/>
        </w:rPr>
        <w:t>130</w:t>
      </w:r>
    </w:p>
    <w:p w:rsidR="00E17D54" w:rsidRDefault="00E17D54" w:rsidP="00E17D54">
      <w:pPr>
        <w:pStyle w:val="Strahov"/>
      </w:pPr>
      <w:r>
        <w:rPr>
          <w:sz w:val="16"/>
          <w:szCs w:val="16"/>
        </w:rPr>
        <w:tab/>
      </w:r>
      <w:r>
        <w:rPr>
          <w:sz w:val="16"/>
          <w:szCs w:val="16"/>
        </w:rPr>
        <w:tab/>
      </w:r>
      <w:r>
        <w:rPr>
          <w:sz w:val="16"/>
          <w:szCs w:val="16"/>
        </w:rPr>
        <w:tab/>
        <w:t xml:space="preserve">e-mail: </w:t>
      </w:r>
      <w:r w:rsidR="00397EF8">
        <w:rPr>
          <w:sz w:val="16"/>
          <w:szCs w:val="16"/>
        </w:rPr>
        <w:t>tomas.krunert</w:t>
      </w:r>
      <w:r>
        <w:rPr>
          <w:sz w:val="16"/>
          <w:szCs w:val="16"/>
        </w:rPr>
        <w:t>@seznam.cz</w:t>
      </w:r>
    </w:p>
    <w:p w:rsidR="00E17D54" w:rsidRDefault="00E17D54" w:rsidP="00E17D54">
      <w:pPr>
        <w:pStyle w:val="Strahov"/>
        <w:rPr>
          <w:sz w:val="16"/>
          <w:szCs w:val="16"/>
        </w:rPr>
      </w:pPr>
    </w:p>
    <w:p w:rsidR="00E17D54" w:rsidRDefault="00E17D54" w:rsidP="00E17D54">
      <w:pPr>
        <w:pStyle w:val="Strahov"/>
        <w:rPr>
          <w:sz w:val="16"/>
          <w:szCs w:val="16"/>
        </w:rPr>
      </w:pPr>
    </w:p>
    <w:p w:rsidR="00E17D54" w:rsidRDefault="00E17D54" w:rsidP="00E17D54">
      <w:pPr>
        <w:pStyle w:val="Strahov"/>
        <w:rPr>
          <w:sz w:val="16"/>
          <w:szCs w:val="16"/>
        </w:rPr>
      </w:pPr>
    </w:p>
    <w:p w:rsidR="00E17D54" w:rsidRDefault="00E17D54" w:rsidP="00E17D54">
      <w:pPr>
        <w:pStyle w:val="Strahov"/>
        <w:rPr>
          <w:sz w:val="16"/>
          <w:szCs w:val="16"/>
        </w:rPr>
      </w:pPr>
    </w:p>
    <w:p w:rsidR="00E17D54" w:rsidRDefault="00EC6C2C" w:rsidP="00E17D54">
      <w:pPr>
        <w:pStyle w:val="Strahov"/>
        <w:shd w:val="clear" w:color="auto" w:fill="CCCCCC"/>
      </w:pPr>
      <w:r>
        <w:rPr>
          <w:b/>
          <w:sz w:val="16"/>
          <w:szCs w:val="16"/>
        </w:rPr>
        <w:t>SK ŠACUNG BENEŠOV D</w:t>
      </w:r>
    </w:p>
    <w:p w:rsidR="00E17D54" w:rsidRDefault="00E17D54" w:rsidP="00E17D54">
      <w:pPr>
        <w:pStyle w:val="Strahov"/>
      </w:pPr>
      <w:r>
        <w:rPr>
          <w:sz w:val="16"/>
          <w:szCs w:val="16"/>
        </w:rPr>
        <w:t xml:space="preserve">Adresa hřiště: </w:t>
      </w:r>
      <w:r>
        <w:rPr>
          <w:sz w:val="16"/>
          <w:szCs w:val="16"/>
        </w:rPr>
        <w:tab/>
      </w:r>
      <w:r>
        <w:rPr>
          <w:sz w:val="16"/>
          <w:szCs w:val="16"/>
        </w:rPr>
        <w:tab/>
      </w:r>
      <w:r w:rsidR="00EC6C2C">
        <w:rPr>
          <w:sz w:val="16"/>
          <w:szCs w:val="16"/>
        </w:rPr>
        <w:t xml:space="preserve">osada </w:t>
      </w:r>
      <w:proofErr w:type="spellStart"/>
      <w:r w:rsidR="00EC6C2C">
        <w:rPr>
          <w:sz w:val="16"/>
          <w:szCs w:val="16"/>
        </w:rPr>
        <w:t>Šacung</w:t>
      </w:r>
      <w:proofErr w:type="spellEnd"/>
      <w:r w:rsidR="00EC6C2C">
        <w:rPr>
          <w:sz w:val="16"/>
          <w:szCs w:val="16"/>
        </w:rPr>
        <w:t xml:space="preserve"> – Kaliště-</w:t>
      </w:r>
      <w:proofErr w:type="spellStart"/>
      <w:r w:rsidR="00EC6C2C">
        <w:rPr>
          <w:sz w:val="16"/>
          <w:szCs w:val="16"/>
        </w:rPr>
        <w:t>Lensedly</w:t>
      </w:r>
      <w:proofErr w:type="spellEnd"/>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r>
      <w:r w:rsidR="00EC6C2C">
        <w:rPr>
          <w:sz w:val="16"/>
          <w:szCs w:val="16"/>
        </w:rPr>
        <w:t xml:space="preserve">Václav </w:t>
      </w:r>
      <w:proofErr w:type="spellStart"/>
      <w:r w:rsidR="00EC6C2C">
        <w:rPr>
          <w:sz w:val="16"/>
          <w:szCs w:val="16"/>
        </w:rPr>
        <w:t>Kanás</w:t>
      </w:r>
      <w:proofErr w:type="spellEnd"/>
    </w:p>
    <w:p w:rsidR="00E17D54" w:rsidRDefault="00E17D54" w:rsidP="00E17D54">
      <w:pPr>
        <w:pStyle w:val="Strahov"/>
      </w:pPr>
      <w:r>
        <w:rPr>
          <w:sz w:val="16"/>
          <w:szCs w:val="16"/>
        </w:rPr>
        <w:tab/>
      </w:r>
      <w:r>
        <w:rPr>
          <w:sz w:val="16"/>
          <w:szCs w:val="16"/>
        </w:rPr>
        <w:tab/>
      </w:r>
      <w:r>
        <w:rPr>
          <w:sz w:val="16"/>
          <w:szCs w:val="16"/>
        </w:rPr>
        <w:tab/>
        <w:t xml:space="preserve">tel. mobil: </w:t>
      </w:r>
      <w:r w:rsidR="00EC6C2C">
        <w:rPr>
          <w:sz w:val="16"/>
          <w:szCs w:val="16"/>
        </w:rPr>
        <w:t>604 379 099</w:t>
      </w:r>
    </w:p>
    <w:p w:rsidR="00E17D54" w:rsidRDefault="00E17D54" w:rsidP="00E17D54">
      <w:pPr>
        <w:pStyle w:val="Strahov"/>
        <w:ind w:left="1416" w:firstLine="708"/>
      </w:pPr>
      <w:r>
        <w:rPr>
          <w:sz w:val="16"/>
          <w:szCs w:val="16"/>
        </w:rPr>
        <w:t xml:space="preserve">e-mail: </w:t>
      </w:r>
      <w:r w:rsidR="00397EF8">
        <w:rPr>
          <w:color w:val="000000"/>
          <w:sz w:val="16"/>
          <w:szCs w:val="16"/>
        </w:rPr>
        <w:t>vkane</w:t>
      </w:r>
      <w:r>
        <w:rPr>
          <w:sz w:val="16"/>
          <w:szCs w:val="16"/>
        </w:rPr>
        <w:t>@seznam.</w:t>
      </w:r>
      <w:proofErr w:type="spellStart"/>
      <w:r>
        <w:rPr>
          <w:sz w:val="16"/>
          <w:szCs w:val="16"/>
        </w:rPr>
        <w:t>cz</w:t>
      </w:r>
      <w:proofErr w:type="spellEnd"/>
    </w:p>
    <w:p w:rsidR="00E17D54" w:rsidRDefault="00E17D54" w:rsidP="00E17D54">
      <w:pPr>
        <w:pStyle w:val="Strahov"/>
        <w:ind w:left="1416" w:firstLine="708"/>
        <w:rPr>
          <w:sz w:val="16"/>
          <w:szCs w:val="16"/>
        </w:rPr>
      </w:pPr>
    </w:p>
    <w:p w:rsidR="00E17D54" w:rsidRDefault="00E17D54" w:rsidP="00E17D54">
      <w:pPr>
        <w:pStyle w:val="Strahov"/>
        <w:ind w:left="1416" w:firstLine="708"/>
        <w:rPr>
          <w:sz w:val="16"/>
          <w:szCs w:val="16"/>
        </w:rPr>
      </w:pPr>
    </w:p>
    <w:p w:rsidR="00E17D54" w:rsidRDefault="00E17D54" w:rsidP="00E17D54">
      <w:pPr>
        <w:pStyle w:val="Strahov"/>
        <w:shd w:val="clear" w:color="auto" w:fill="CCCCCC"/>
      </w:pPr>
      <w:r>
        <w:rPr>
          <w:b/>
          <w:color w:val="000000"/>
          <w:sz w:val="16"/>
          <w:szCs w:val="16"/>
        </w:rPr>
        <w:t>TJ SOKOL ZVÁNOVICE</w:t>
      </w:r>
    </w:p>
    <w:p w:rsidR="00E17D54" w:rsidRDefault="00E17D54" w:rsidP="00E17D54">
      <w:pPr>
        <w:pStyle w:val="Strahov"/>
      </w:pPr>
      <w:r>
        <w:rPr>
          <w:sz w:val="16"/>
          <w:szCs w:val="16"/>
        </w:rPr>
        <w:t xml:space="preserve">Adresa hřiště: </w:t>
      </w:r>
      <w:r>
        <w:rPr>
          <w:sz w:val="16"/>
          <w:szCs w:val="16"/>
        </w:rPr>
        <w:tab/>
      </w:r>
      <w:r>
        <w:rPr>
          <w:sz w:val="16"/>
          <w:szCs w:val="16"/>
        </w:rPr>
        <w:tab/>
      </w:r>
      <w:proofErr w:type="spellStart"/>
      <w:r>
        <w:rPr>
          <w:sz w:val="16"/>
          <w:szCs w:val="16"/>
        </w:rPr>
        <w:t>Zvánovice</w:t>
      </w:r>
      <w:proofErr w:type="spellEnd"/>
      <w:r>
        <w:rPr>
          <w:sz w:val="16"/>
          <w:szCs w:val="16"/>
        </w:rPr>
        <w:t xml:space="preserve"> – za hospodou</w:t>
      </w:r>
    </w:p>
    <w:p w:rsidR="00E17D54" w:rsidRDefault="00E17D54" w:rsidP="00E17D54">
      <w:pPr>
        <w:pStyle w:val="Strahov"/>
      </w:pPr>
      <w:r>
        <w:rPr>
          <w:i/>
          <w:sz w:val="16"/>
          <w:szCs w:val="16"/>
        </w:rPr>
        <w:t>Vedoucí družstva</w:t>
      </w:r>
      <w:r>
        <w:rPr>
          <w:sz w:val="16"/>
          <w:szCs w:val="16"/>
        </w:rPr>
        <w:t>:</w:t>
      </w:r>
      <w:r>
        <w:rPr>
          <w:sz w:val="16"/>
          <w:szCs w:val="16"/>
        </w:rPr>
        <w:tab/>
      </w:r>
      <w:r>
        <w:rPr>
          <w:sz w:val="16"/>
          <w:szCs w:val="16"/>
        </w:rPr>
        <w:tab/>
      </w:r>
      <w:r w:rsidR="00397EF8">
        <w:rPr>
          <w:sz w:val="16"/>
          <w:szCs w:val="16"/>
        </w:rPr>
        <w:t xml:space="preserve">David </w:t>
      </w:r>
      <w:proofErr w:type="spellStart"/>
      <w:r w:rsidR="00397EF8">
        <w:rPr>
          <w:sz w:val="16"/>
          <w:szCs w:val="16"/>
        </w:rPr>
        <w:t>Lazák</w:t>
      </w:r>
      <w:proofErr w:type="spellEnd"/>
      <w:r w:rsidR="00397EF8">
        <w:rPr>
          <w:sz w:val="16"/>
          <w:szCs w:val="16"/>
        </w:rPr>
        <w:t xml:space="preserve">, Růžové nám. 15, 251 65 </w:t>
      </w:r>
      <w:proofErr w:type="spellStart"/>
      <w:r w:rsidR="00397EF8">
        <w:rPr>
          <w:sz w:val="16"/>
          <w:szCs w:val="16"/>
        </w:rPr>
        <w:t>Zvánovice</w:t>
      </w:r>
      <w:proofErr w:type="spellEnd"/>
    </w:p>
    <w:p w:rsidR="00E17D54" w:rsidRDefault="00E17D54" w:rsidP="00E17D54">
      <w:pPr>
        <w:pStyle w:val="Strahov"/>
      </w:pPr>
      <w:r>
        <w:rPr>
          <w:sz w:val="16"/>
          <w:szCs w:val="16"/>
        </w:rPr>
        <w:tab/>
      </w:r>
      <w:r>
        <w:rPr>
          <w:sz w:val="16"/>
          <w:szCs w:val="16"/>
        </w:rPr>
        <w:tab/>
      </w:r>
      <w:r>
        <w:rPr>
          <w:sz w:val="16"/>
          <w:szCs w:val="16"/>
        </w:rPr>
        <w:tab/>
        <w:t xml:space="preserve">tel. mobil: </w:t>
      </w:r>
      <w:r w:rsidR="00397EF8">
        <w:rPr>
          <w:sz w:val="16"/>
          <w:szCs w:val="16"/>
        </w:rPr>
        <w:t>604 439 715</w:t>
      </w:r>
    </w:p>
    <w:p w:rsidR="00E17D54" w:rsidRDefault="00E17D54" w:rsidP="00E17D54">
      <w:pPr>
        <w:pStyle w:val="Strahov"/>
        <w:ind w:left="1416" w:firstLine="708"/>
        <w:rPr>
          <w:sz w:val="16"/>
          <w:szCs w:val="16"/>
        </w:rPr>
      </w:pPr>
      <w:r>
        <w:rPr>
          <w:sz w:val="16"/>
          <w:szCs w:val="16"/>
        </w:rPr>
        <w:t xml:space="preserve">e-mail: </w:t>
      </w:r>
      <w:r w:rsidR="00397EF8">
        <w:rPr>
          <w:color w:val="000000"/>
          <w:sz w:val="16"/>
          <w:szCs w:val="16"/>
        </w:rPr>
        <w:t>lazakdavid</w:t>
      </w:r>
      <w:r>
        <w:rPr>
          <w:sz w:val="16"/>
          <w:szCs w:val="16"/>
        </w:rPr>
        <w:t>@</w:t>
      </w:r>
      <w:r w:rsidR="00397EF8">
        <w:rPr>
          <w:sz w:val="16"/>
          <w:szCs w:val="16"/>
        </w:rPr>
        <w:t>seznam</w:t>
      </w:r>
      <w:r>
        <w:rPr>
          <w:sz w:val="16"/>
          <w:szCs w:val="16"/>
        </w:rPr>
        <w:t>.</w:t>
      </w:r>
      <w:r w:rsidR="00397EF8">
        <w:rPr>
          <w:sz w:val="16"/>
          <w:szCs w:val="16"/>
        </w:rPr>
        <w:t>cz</w:t>
      </w:r>
    </w:p>
    <w:p w:rsidR="00A210CB" w:rsidRDefault="00A210CB" w:rsidP="00E17D54">
      <w:pPr>
        <w:pStyle w:val="Strahov"/>
        <w:ind w:left="1416" w:firstLine="708"/>
      </w:pPr>
    </w:p>
    <w:p w:rsidR="00A210CB" w:rsidRDefault="00A210CB" w:rsidP="00A210CB">
      <w:pPr>
        <w:pStyle w:val="Strahov"/>
        <w:shd w:val="clear" w:color="auto" w:fill="CCCCCC"/>
      </w:pPr>
      <w:r>
        <w:rPr>
          <w:b/>
          <w:color w:val="000000"/>
          <w:sz w:val="16"/>
          <w:szCs w:val="16"/>
        </w:rPr>
        <w:t>TJ SOKOL DIVIŠOV</w:t>
      </w:r>
    </w:p>
    <w:p w:rsidR="00A210CB" w:rsidRDefault="00A210CB" w:rsidP="00A210CB">
      <w:pPr>
        <w:pStyle w:val="Strahov"/>
      </w:pPr>
      <w:r>
        <w:rPr>
          <w:sz w:val="16"/>
          <w:szCs w:val="16"/>
        </w:rPr>
        <w:t xml:space="preserve">Adresa hřiště: </w:t>
      </w:r>
      <w:r>
        <w:rPr>
          <w:sz w:val="16"/>
          <w:szCs w:val="16"/>
        </w:rPr>
        <w:tab/>
      </w:r>
      <w:r>
        <w:rPr>
          <w:sz w:val="16"/>
          <w:szCs w:val="16"/>
        </w:rPr>
        <w:tab/>
      </w:r>
      <w:proofErr w:type="spellStart"/>
      <w:r>
        <w:rPr>
          <w:sz w:val="16"/>
          <w:szCs w:val="16"/>
        </w:rPr>
        <w:t>Divišov</w:t>
      </w:r>
      <w:proofErr w:type="spellEnd"/>
      <w:r>
        <w:rPr>
          <w:sz w:val="16"/>
          <w:szCs w:val="16"/>
        </w:rPr>
        <w:t xml:space="preserve"> – za sokolovnou</w:t>
      </w:r>
    </w:p>
    <w:p w:rsidR="00A210CB" w:rsidRDefault="00A210CB" w:rsidP="00A210CB">
      <w:pPr>
        <w:pStyle w:val="Strahov"/>
      </w:pPr>
      <w:r>
        <w:rPr>
          <w:i/>
          <w:sz w:val="16"/>
          <w:szCs w:val="16"/>
        </w:rPr>
        <w:t>Vedoucí družstva</w:t>
      </w:r>
      <w:r>
        <w:rPr>
          <w:sz w:val="16"/>
          <w:szCs w:val="16"/>
        </w:rPr>
        <w:t>:</w:t>
      </w:r>
      <w:r>
        <w:rPr>
          <w:sz w:val="16"/>
          <w:szCs w:val="16"/>
        </w:rPr>
        <w:tab/>
      </w:r>
      <w:r>
        <w:rPr>
          <w:sz w:val="16"/>
          <w:szCs w:val="16"/>
        </w:rPr>
        <w:tab/>
        <w:t xml:space="preserve">Jiří </w:t>
      </w:r>
      <w:proofErr w:type="spellStart"/>
      <w:r>
        <w:rPr>
          <w:sz w:val="16"/>
          <w:szCs w:val="16"/>
        </w:rPr>
        <w:t>Pajma</w:t>
      </w:r>
      <w:proofErr w:type="spellEnd"/>
      <w:r>
        <w:rPr>
          <w:sz w:val="16"/>
          <w:szCs w:val="16"/>
        </w:rPr>
        <w:t>, Březinova 21, 186 00 Praha 8 - Karlín</w:t>
      </w:r>
    </w:p>
    <w:p w:rsidR="00A210CB" w:rsidRDefault="00A210CB" w:rsidP="00A210CB">
      <w:pPr>
        <w:pStyle w:val="Strahov"/>
      </w:pPr>
      <w:r>
        <w:rPr>
          <w:sz w:val="16"/>
          <w:szCs w:val="16"/>
        </w:rPr>
        <w:tab/>
      </w:r>
      <w:r>
        <w:rPr>
          <w:sz w:val="16"/>
          <w:szCs w:val="16"/>
        </w:rPr>
        <w:tab/>
      </w:r>
      <w:r>
        <w:rPr>
          <w:sz w:val="16"/>
          <w:szCs w:val="16"/>
        </w:rPr>
        <w:tab/>
        <w:t>tel. mobil: 603 488 143</w:t>
      </w:r>
    </w:p>
    <w:p w:rsidR="00A210CB" w:rsidRDefault="00A210CB" w:rsidP="00A210CB">
      <w:pPr>
        <w:pStyle w:val="Strahov"/>
        <w:ind w:left="1416" w:firstLine="708"/>
        <w:rPr>
          <w:sz w:val="16"/>
          <w:szCs w:val="16"/>
        </w:rPr>
      </w:pPr>
      <w:r>
        <w:rPr>
          <w:sz w:val="16"/>
          <w:szCs w:val="16"/>
        </w:rPr>
        <w:t xml:space="preserve">e-mail: </w:t>
      </w:r>
      <w:r>
        <w:rPr>
          <w:color w:val="000000"/>
          <w:sz w:val="16"/>
          <w:szCs w:val="16"/>
        </w:rPr>
        <w:t>pajma</w:t>
      </w:r>
      <w:r w:rsidRPr="00A210CB">
        <w:rPr>
          <w:color w:val="000000"/>
          <w:sz w:val="16"/>
          <w:szCs w:val="16"/>
        </w:rPr>
        <w:t>@</w:t>
      </w:r>
      <w:r>
        <w:rPr>
          <w:color w:val="000000"/>
          <w:sz w:val="16"/>
          <w:szCs w:val="16"/>
        </w:rPr>
        <w:t>centrum</w:t>
      </w:r>
      <w:r w:rsidRPr="00A210CB">
        <w:rPr>
          <w:color w:val="000000"/>
          <w:sz w:val="16"/>
          <w:szCs w:val="16"/>
        </w:rPr>
        <w:t>.cz</w:t>
      </w:r>
    </w:p>
    <w:p w:rsidR="00A210CB" w:rsidRDefault="00A210CB" w:rsidP="00A210CB">
      <w:pPr>
        <w:pStyle w:val="Strahov"/>
        <w:ind w:left="1416" w:firstLine="708"/>
      </w:pPr>
    </w:p>
    <w:p w:rsidR="00A210CB" w:rsidRDefault="00A210CB" w:rsidP="00A210CB">
      <w:pPr>
        <w:pStyle w:val="Strahov"/>
        <w:shd w:val="clear" w:color="auto" w:fill="CCCCCC"/>
      </w:pPr>
      <w:r>
        <w:rPr>
          <w:b/>
          <w:color w:val="000000"/>
          <w:sz w:val="16"/>
          <w:szCs w:val="16"/>
        </w:rPr>
        <w:t>TJ KAVALIER SÁZAVA</w:t>
      </w:r>
    </w:p>
    <w:p w:rsidR="00A210CB" w:rsidRDefault="00A210CB" w:rsidP="00A210CB">
      <w:pPr>
        <w:pStyle w:val="Strahov"/>
      </w:pPr>
      <w:r>
        <w:rPr>
          <w:sz w:val="16"/>
          <w:szCs w:val="16"/>
        </w:rPr>
        <w:t xml:space="preserve">Adresa hřiště: </w:t>
      </w:r>
      <w:r>
        <w:rPr>
          <w:sz w:val="16"/>
          <w:szCs w:val="16"/>
        </w:rPr>
        <w:tab/>
      </w:r>
      <w:r>
        <w:rPr>
          <w:sz w:val="16"/>
          <w:szCs w:val="16"/>
        </w:rPr>
        <w:tab/>
        <w:t xml:space="preserve">Sázava, </w:t>
      </w:r>
      <w:proofErr w:type="spellStart"/>
      <w:r>
        <w:rPr>
          <w:sz w:val="16"/>
          <w:szCs w:val="16"/>
        </w:rPr>
        <w:t>Tyršovo</w:t>
      </w:r>
      <w:proofErr w:type="spellEnd"/>
      <w:r>
        <w:rPr>
          <w:sz w:val="16"/>
          <w:szCs w:val="16"/>
        </w:rPr>
        <w:t xml:space="preserve"> nábřeží 82</w:t>
      </w:r>
    </w:p>
    <w:p w:rsidR="00A210CB" w:rsidRDefault="00A210CB" w:rsidP="00A210CB">
      <w:pPr>
        <w:pStyle w:val="Strahov"/>
      </w:pPr>
      <w:r>
        <w:rPr>
          <w:i/>
          <w:sz w:val="16"/>
          <w:szCs w:val="16"/>
        </w:rPr>
        <w:t>Vedoucí družstva</w:t>
      </w:r>
      <w:r>
        <w:rPr>
          <w:sz w:val="16"/>
          <w:szCs w:val="16"/>
        </w:rPr>
        <w:t>:</w:t>
      </w:r>
      <w:r>
        <w:rPr>
          <w:sz w:val="16"/>
          <w:szCs w:val="16"/>
        </w:rPr>
        <w:tab/>
      </w:r>
      <w:r>
        <w:rPr>
          <w:sz w:val="16"/>
          <w:szCs w:val="16"/>
        </w:rPr>
        <w:tab/>
      </w:r>
      <w:r w:rsidR="001D6F63">
        <w:rPr>
          <w:sz w:val="16"/>
          <w:szCs w:val="16"/>
        </w:rPr>
        <w:t xml:space="preserve">Zdeněk </w:t>
      </w:r>
      <w:proofErr w:type="spellStart"/>
      <w:r w:rsidR="001D6F63">
        <w:rPr>
          <w:sz w:val="16"/>
          <w:szCs w:val="16"/>
        </w:rPr>
        <w:t>Dyškant</w:t>
      </w:r>
      <w:proofErr w:type="spellEnd"/>
      <w:r w:rsidR="001D6F63">
        <w:rPr>
          <w:sz w:val="16"/>
          <w:szCs w:val="16"/>
        </w:rPr>
        <w:t>, Soběslava Pinkase 295, 285 06 Sázava</w:t>
      </w:r>
    </w:p>
    <w:p w:rsidR="00A210CB" w:rsidRDefault="00A210CB" w:rsidP="00A210CB">
      <w:pPr>
        <w:pStyle w:val="Strahov"/>
      </w:pPr>
      <w:r>
        <w:rPr>
          <w:sz w:val="16"/>
          <w:szCs w:val="16"/>
        </w:rPr>
        <w:tab/>
      </w:r>
      <w:r>
        <w:rPr>
          <w:sz w:val="16"/>
          <w:szCs w:val="16"/>
        </w:rPr>
        <w:tab/>
      </w:r>
      <w:r>
        <w:rPr>
          <w:sz w:val="16"/>
          <w:szCs w:val="16"/>
        </w:rPr>
        <w:tab/>
        <w:t xml:space="preserve">tel. mobil: </w:t>
      </w:r>
      <w:r w:rsidR="001D6F63">
        <w:rPr>
          <w:sz w:val="16"/>
          <w:szCs w:val="16"/>
        </w:rPr>
        <w:t>736 651 591</w:t>
      </w:r>
    </w:p>
    <w:p w:rsidR="00A210CB" w:rsidRDefault="00A210CB" w:rsidP="00A210CB">
      <w:pPr>
        <w:pStyle w:val="Strahov"/>
        <w:ind w:left="1416" w:firstLine="708"/>
        <w:rPr>
          <w:sz w:val="16"/>
          <w:szCs w:val="16"/>
        </w:rPr>
      </w:pPr>
      <w:r>
        <w:rPr>
          <w:sz w:val="16"/>
          <w:szCs w:val="16"/>
        </w:rPr>
        <w:t xml:space="preserve">e-mail: </w:t>
      </w:r>
      <w:r w:rsidRPr="00A210CB">
        <w:rPr>
          <w:color w:val="000000"/>
          <w:sz w:val="16"/>
          <w:szCs w:val="16"/>
        </w:rPr>
        <w:t>d</w:t>
      </w:r>
      <w:r w:rsidR="001D6F63">
        <w:rPr>
          <w:color w:val="000000"/>
          <w:sz w:val="16"/>
          <w:szCs w:val="16"/>
        </w:rPr>
        <w:t>yskantzdenek81</w:t>
      </w:r>
      <w:r w:rsidRPr="00A210CB">
        <w:rPr>
          <w:color w:val="000000"/>
          <w:sz w:val="16"/>
          <w:szCs w:val="16"/>
        </w:rPr>
        <w:t>@seznam.</w:t>
      </w:r>
      <w:proofErr w:type="spellStart"/>
      <w:r w:rsidRPr="00A210CB">
        <w:rPr>
          <w:color w:val="000000"/>
          <w:sz w:val="16"/>
          <w:szCs w:val="16"/>
        </w:rPr>
        <w:t>cz</w:t>
      </w:r>
      <w:proofErr w:type="spellEnd"/>
    </w:p>
    <w:p w:rsidR="00A210CB" w:rsidRDefault="00A210CB" w:rsidP="00A210CB">
      <w:pPr>
        <w:pStyle w:val="Strahov"/>
        <w:ind w:left="1416" w:firstLine="708"/>
      </w:pPr>
    </w:p>
    <w:p w:rsidR="00A210CB" w:rsidRDefault="00A210CB" w:rsidP="00A210CB">
      <w:pPr>
        <w:pStyle w:val="Strahov"/>
        <w:shd w:val="clear" w:color="auto" w:fill="CCCCCC"/>
      </w:pPr>
      <w:r>
        <w:rPr>
          <w:b/>
          <w:color w:val="000000"/>
          <w:sz w:val="16"/>
          <w:szCs w:val="16"/>
        </w:rPr>
        <w:t>TJ SOKOL POŘÍČÍ n/SÁZ.</w:t>
      </w:r>
    </w:p>
    <w:p w:rsidR="00A210CB" w:rsidRDefault="00A210CB" w:rsidP="00A210CB">
      <w:pPr>
        <w:pStyle w:val="Strahov"/>
      </w:pPr>
      <w:r>
        <w:rPr>
          <w:sz w:val="16"/>
          <w:szCs w:val="16"/>
        </w:rPr>
        <w:t xml:space="preserve">Adresa hřiště: </w:t>
      </w:r>
      <w:r>
        <w:rPr>
          <w:sz w:val="16"/>
          <w:szCs w:val="16"/>
        </w:rPr>
        <w:tab/>
      </w:r>
      <w:r>
        <w:rPr>
          <w:sz w:val="16"/>
          <w:szCs w:val="16"/>
        </w:rPr>
        <w:tab/>
      </w:r>
      <w:proofErr w:type="spellStart"/>
      <w:r>
        <w:rPr>
          <w:sz w:val="16"/>
          <w:szCs w:val="16"/>
        </w:rPr>
        <w:t>Žabovřesky</w:t>
      </w:r>
      <w:proofErr w:type="spellEnd"/>
      <w:r>
        <w:rPr>
          <w:sz w:val="16"/>
          <w:szCs w:val="16"/>
        </w:rPr>
        <w:t xml:space="preserve"> – u hájenky</w:t>
      </w:r>
    </w:p>
    <w:p w:rsidR="00A210CB" w:rsidRDefault="00A210CB" w:rsidP="00A210CB">
      <w:pPr>
        <w:pStyle w:val="Strahov"/>
      </w:pPr>
      <w:r>
        <w:rPr>
          <w:i/>
          <w:sz w:val="16"/>
          <w:szCs w:val="16"/>
        </w:rPr>
        <w:t>Vedoucí družstva</w:t>
      </w:r>
      <w:r>
        <w:rPr>
          <w:sz w:val="16"/>
          <w:szCs w:val="16"/>
        </w:rPr>
        <w:t>:</w:t>
      </w:r>
      <w:r>
        <w:rPr>
          <w:sz w:val="16"/>
          <w:szCs w:val="16"/>
        </w:rPr>
        <w:tab/>
      </w:r>
      <w:r>
        <w:rPr>
          <w:sz w:val="16"/>
          <w:szCs w:val="16"/>
        </w:rPr>
        <w:tab/>
        <w:t>Jan Krůta, Školní 170, 257 21 Poříčí n/</w:t>
      </w:r>
      <w:proofErr w:type="spellStart"/>
      <w:r>
        <w:rPr>
          <w:sz w:val="16"/>
          <w:szCs w:val="16"/>
        </w:rPr>
        <w:t>Sáz</w:t>
      </w:r>
      <w:proofErr w:type="spellEnd"/>
      <w:r>
        <w:rPr>
          <w:sz w:val="16"/>
          <w:szCs w:val="16"/>
        </w:rPr>
        <w:t>.</w:t>
      </w:r>
    </w:p>
    <w:p w:rsidR="00A210CB" w:rsidRDefault="00A210CB" w:rsidP="00A210CB">
      <w:pPr>
        <w:pStyle w:val="Strahov"/>
      </w:pPr>
      <w:r>
        <w:rPr>
          <w:sz w:val="16"/>
          <w:szCs w:val="16"/>
        </w:rPr>
        <w:tab/>
      </w:r>
      <w:r>
        <w:rPr>
          <w:sz w:val="16"/>
          <w:szCs w:val="16"/>
        </w:rPr>
        <w:tab/>
      </w:r>
      <w:r>
        <w:rPr>
          <w:sz w:val="16"/>
          <w:szCs w:val="16"/>
        </w:rPr>
        <w:tab/>
        <w:t>tel. mobil: 602 166 673</w:t>
      </w:r>
    </w:p>
    <w:p w:rsidR="00A210CB" w:rsidRDefault="00A210CB" w:rsidP="00A210CB">
      <w:pPr>
        <w:pStyle w:val="Strahov"/>
        <w:ind w:left="1416" w:firstLine="708"/>
      </w:pPr>
      <w:r>
        <w:rPr>
          <w:sz w:val="16"/>
          <w:szCs w:val="16"/>
        </w:rPr>
        <w:t xml:space="preserve">e-mail: </w:t>
      </w:r>
      <w:r>
        <w:rPr>
          <w:color w:val="000000"/>
          <w:sz w:val="16"/>
          <w:szCs w:val="16"/>
        </w:rPr>
        <w:t>kruta.jan</w:t>
      </w:r>
      <w:r>
        <w:rPr>
          <w:sz w:val="16"/>
          <w:szCs w:val="16"/>
        </w:rPr>
        <w:t>@gmail.com</w:t>
      </w:r>
    </w:p>
    <w:p w:rsidR="00E17D54" w:rsidRDefault="00E17D54" w:rsidP="00FA3899"/>
    <w:sectPr w:rsidR="00E17D54" w:rsidSect="007F6CFD">
      <w:footerReference w:type="default" r:id="rId11"/>
      <w:footerReference w:type="first" r:id="rId12"/>
      <w:pgSz w:w="8419" w:h="11906" w:orient="landscape"/>
      <w:pgMar w:top="851" w:right="338" w:bottom="851" w:left="85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329" w:rsidRDefault="00815329">
      <w:pPr>
        <w:spacing w:before="0"/>
      </w:pPr>
      <w:r>
        <w:separator/>
      </w:r>
    </w:p>
  </w:endnote>
  <w:endnote w:type="continuationSeparator" w:id="0">
    <w:p w:rsidR="00815329" w:rsidRDefault="0081532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76" w:rsidRDefault="000B2458">
    <w:pPr>
      <w:pStyle w:val="Zpat"/>
      <w:jc w:val="center"/>
    </w:pPr>
    <w:r>
      <w:rPr>
        <w:rStyle w:val="slostrnky"/>
        <w:sz w:val="16"/>
        <w:szCs w:val="16"/>
      </w:rPr>
      <w:fldChar w:fldCharType="begin"/>
    </w:r>
    <w:r w:rsidR="00FA3899">
      <w:rPr>
        <w:rStyle w:val="slostrnky"/>
        <w:sz w:val="16"/>
        <w:szCs w:val="16"/>
      </w:rPr>
      <w:instrText xml:space="preserve"> PAGE </w:instrText>
    </w:r>
    <w:r>
      <w:rPr>
        <w:rStyle w:val="slostrnky"/>
        <w:sz w:val="16"/>
        <w:szCs w:val="16"/>
      </w:rPr>
      <w:fldChar w:fldCharType="separate"/>
    </w:r>
    <w:r w:rsidR="0002644D">
      <w:rPr>
        <w:rStyle w:val="slostrnky"/>
        <w:noProof/>
        <w:sz w:val="16"/>
        <w:szCs w:val="16"/>
      </w:rPr>
      <w:t>11</w:t>
    </w:r>
    <w:r>
      <w:rPr>
        <w:rStyle w:val="slostrnky"/>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F76" w:rsidRDefault="00A40F7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329" w:rsidRDefault="00815329">
      <w:pPr>
        <w:spacing w:before="0"/>
      </w:pPr>
      <w:r>
        <w:separator/>
      </w:r>
    </w:p>
  </w:footnote>
  <w:footnote w:type="continuationSeparator" w:id="0">
    <w:p w:rsidR="00815329" w:rsidRDefault="0081532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2"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360"/>
        </w:tabs>
        <w:ind w:left="720" w:hanging="360"/>
      </w:pPr>
      <w:rPr>
        <w:sz w:val="16"/>
        <w:szCs w:val="16"/>
      </w:rPr>
    </w:lvl>
  </w:abstractNum>
  <w:abstractNum w:abstractNumId="2">
    <w:nsid w:val="00000003"/>
    <w:multiLevelType w:val="singleLevel"/>
    <w:tmpl w:val="00000003"/>
    <w:name w:val="WW8Num4"/>
    <w:lvl w:ilvl="0">
      <w:start w:val="1"/>
      <w:numFmt w:val="lowerLetter"/>
      <w:lvlText w:val="%1)"/>
      <w:lvlJc w:val="left"/>
      <w:pPr>
        <w:tabs>
          <w:tab w:val="num" w:pos="360"/>
        </w:tabs>
        <w:ind w:left="720" w:hanging="360"/>
      </w:pPr>
      <w:rPr>
        <w:sz w:val="16"/>
        <w:szCs w:val="16"/>
      </w:rPr>
    </w:lvl>
  </w:abstractNum>
  <w:abstractNum w:abstractNumId="3">
    <w:nsid w:val="00000004"/>
    <w:multiLevelType w:val="singleLevel"/>
    <w:tmpl w:val="00000004"/>
    <w:name w:val="WW8Num6"/>
    <w:lvl w:ilvl="0">
      <w:start w:val="1"/>
      <w:numFmt w:val="decimal"/>
      <w:lvlText w:val="%1"/>
      <w:lvlJc w:val="left"/>
      <w:pPr>
        <w:tabs>
          <w:tab w:val="num" w:pos="840"/>
        </w:tabs>
        <w:ind w:left="840" w:hanging="480"/>
      </w:pPr>
      <w:rPr>
        <w:rFonts w:hint="default"/>
        <w:sz w:val="16"/>
        <w:szCs w:val="16"/>
      </w:rPr>
    </w:lvl>
  </w:abstractNum>
  <w:abstractNum w:abstractNumId="4">
    <w:nsid w:val="00000005"/>
    <w:multiLevelType w:val="singleLevel"/>
    <w:tmpl w:val="F4F88254"/>
    <w:name w:val="WW8Num8"/>
    <w:lvl w:ilvl="0">
      <w:start w:val="1"/>
      <w:numFmt w:val="lowerLetter"/>
      <w:lvlText w:val="%1)"/>
      <w:lvlJc w:val="left"/>
      <w:pPr>
        <w:tabs>
          <w:tab w:val="num" w:pos="360"/>
        </w:tabs>
        <w:ind w:left="720" w:hanging="360"/>
      </w:pPr>
      <w:rPr>
        <w:sz w:val="16"/>
        <w:szCs w:val="16"/>
      </w:rPr>
    </w:lvl>
  </w:abstractNum>
  <w:abstractNum w:abstractNumId="5">
    <w:nsid w:val="00000006"/>
    <w:multiLevelType w:val="singleLevel"/>
    <w:tmpl w:val="E3D61510"/>
    <w:name w:val="WW8Num9"/>
    <w:lvl w:ilvl="0">
      <w:start w:val="1"/>
      <w:numFmt w:val="lowerLetter"/>
      <w:lvlText w:val="%1)"/>
      <w:lvlJc w:val="left"/>
      <w:pPr>
        <w:tabs>
          <w:tab w:val="num" w:pos="360"/>
        </w:tabs>
        <w:ind w:left="720" w:hanging="360"/>
      </w:pPr>
      <w:rPr>
        <w:sz w:val="16"/>
        <w:szCs w:val="16"/>
      </w:rPr>
    </w:lvl>
  </w:abstractNum>
  <w:abstractNum w:abstractNumId="6">
    <w:nsid w:val="00000007"/>
    <w:multiLevelType w:val="singleLevel"/>
    <w:tmpl w:val="00000007"/>
    <w:name w:val="WW8Num10"/>
    <w:lvl w:ilvl="0">
      <w:start w:val="1"/>
      <w:numFmt w:val="lowerLetter"/>
      <w:lvlText w:val="%1)"/>
      <w:lvlJc w:val="left"/>
      <w:pPr>
        <w:tabs>
          <w:tab w:val="num" w:pos="360"/>
        </w:tabs>
        <w:ind w:left="720" w:hanging="360"/>
      </w:pPr>
      <w:rPr>
        <w:sz w:val="16"/>
        <w:szCs w:val="16"/>
      </w:rPr>
    </w:lvl>
  </w:abstractNum>
  <w:abstractNum w:abstractNumId="7">
    <w:nsid w:val="00000008"/>
    <w:multiLevelType w:val="singleLevel"/>
    <w:tmpl w:val="00000008"/>
    <w:name w:val="WW8Num11"/>
    <w:lvl w:ilvl="0">
      <w:start w:val="1"/>
      <w:numFmt w:val="lowerLetter"/>
      <w:lvlText w:val="%1)"/>
      <w:lvlJc w:val="left"/>
      <w:pPr>
        <w:tabs>
          <w:tab w:val="num" w:pos="360"/>
        </w:tabs>
        <w:ind w:left="720" w:hanging="360"/>
      </w:pPr>
      <w:rPr>
        <w:sz w:val="16"/>
        <w:szCs w:val="16"/>
      </w:rPr>
    </w:lvl>
  </w:abstractNum>
  <w:abstractNum w:abstractNumId="8">
    <w:nsid w:val="00000009"/>
    <w:multiLevelType w:val="singleLevel"/>
    <w:tmpl w:val="00000009"/>
    <w:name w:val="WW8Num12"/>
    <w:lvl w:ilvl="0">
      <w:start w:val="1"/>
      <w:numFmt w:val="lowerLetter"/>
      <w:lvlText w:val="%1)"/>
      <w:lvlJc w:val="left"/>
      <w:pPr>
        <w:tabs>
          <w:tab w:val="num" w:pos="36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FA3899"/>
    <w:rsid w:val="00001C5C"/>
    <w:rsid w:val="0002644D"/>
    <w:rsid w:val="00091FB2"/>
    <w:rsid w:val="000A1C51"/>
    <w:rsid w:val="000A3044"/>
    <w:rsid w:val="000B2458"/>
    <w:rsid w:val="000E7EC1"/>
    <w:rsid w:val="001164AB"/>
    <w:rsid w:val="00124E90"/>
    <w:rsid w:val="0014061F"/>
    <w:rsid w:val="001464B1"/>
    <w:rsid w:val="001C6436"/>
    <w:rsid w:val="001C6BE8"/>
    <w:rsid w:val="001D6F63"/>
    <w:rsid w:val="001F22AC"/>
    <w:rsid w:val="00207A79"/>
    <w:rsid w:val="00222D51"/>
    <w:rsid w:val="00263090"/>
    <w:rsid w:val="00264C78"/>
    <w:rsid w:val="00324EC3"/>
    <w:rsid w:val="00397EF8"/>
    <w:rsid w:val="003D427D"/>
    <w:rsid w:val="00411897"/>
    <w:rsid w:val="0045143D"/>
    <w:rsid w:val="00462E81"/>
    <w:rsid w:val="00467364"/>
    <w:rsid w:val="004A3F65"/>
    <w:rsid w:val="004B211F"/>
    <w:rsid w:val="004E1956"/>
    <w:rsid w:val="004F7323"/>
    <w:rsid w:val="00515E85"/>
    <w:rsid w:val="00550C1D"/>
    <w:rsid w:val="00641CCA"/>
    <w:rsid w:val="006958D0"/>
    <w:rsid w:val="006A4B39"/>
    <w:rsid w:val="006E5A0E"/>
    <w:rsid w:val="007154C3"/>
    <w:rsid w:val="0077411C"/>
    <w:rsid w:val="007D4ED2"/>
    <w:rsid w:val="007F6CFD"/>
    <w:rsid w:val="008050E5"/>
    <w:rsid w:val="00815329"/>
    <w:rsid w:val="00900A8E"/>
    <w:rsid w:val="00984968"/>
    <w:rsid w:val="00994B42"/>
    <w:rsid w:val="009F4142"/>
    <w:rsid w:val="009F7C48"/>
    <w:rsid w:val="00A210CB"/>
    <w:rsid w:val="00A25945"/>
    <w:rsid w:val="00A310C4"/>
    <w:rsid w:val="00A40F76"/>
    <w:rsid w:val="00A4320E"/>
    <w:rsid w:val="00A64CF9"/>
    <w:rsid w:val="00A66497"/>
    <w:rsid w:val="00A74259"/>
    <w:rsid w:val="00A93759"/>
    <w:rsid w:val="00AD083B"/>
    <w:rsid w:val="00B25DFC"/>
    <w:rsid w:val="00BD23F5"/>
    <w:rsid w:val="00C044EF"/>
    <w:rsid w:val="00C475B0"/>
    <w:rsid w:val="00CD5365"/>
    <w:rsid w:val="00CF164A"/>
    <w:rsid w:val="00D1579E"/>
    <w:rsid w:val="00D56A8D"/>
    <w:rsid w:val="00D66EB8"/>
    <w:rsid w:val="00DB2BE5"/>
    <w:rsid w:val="00DC695B"/>
    <w:rsid w:val="00DF0AF7"/>
    <w:rsid w:val="00E16542"/>
    <w:rsid w:val="00E17D54"/>
    <w:rsid w:val="00E528D2"/>
    <w:rsid w:val="00E6717E"/>
    <w:rsid w:val="00E70887"/>
    <w:rsid w:val="00E936D8"/>
    <w:rsid w:val="00EA5C05"/>
    <w:rsid w:val="00EC6C2C"/>
    <w:rsid w:val="00F15FD7"/>
    <w:rsid w:val="00F64A60"/>
    <w:rsid w:val="00FA3899"/>
    <w:rsid w:val="00FB09B0"/>
    <w:rsid w:val="00FC49E4"/>
    <w:rsid w:val="00FD68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3899"/>
    <w:pPr>
      <w:suppressAutoHyphens/>
      <w:overflowPunct w:val="0"/>
      <w:autoSpaceDE w:val="0"/>
      <w:spacing w:before="120" w:after="0" w:line="240" w:lineRule="auto"/>
      <w:jc w:val="both"/>
      <w:textAlignment w:val="baseline"/>
    </w:pPr>
    <w:rPr>
      <w:rFonts w:ascii="Times New Roman" w:eastAsia="Times New Roman" w:hAnsi="Times New Roman" w:cs="Times New Roman"/>
      <w:szCs w:val="20"/>
      <w:lang w:eastAsia="zh-CN"/>
    </w:rPr>
  </w:style>
  <w:style w:type="paragraph" w:styleId="Nadpis1">
    <w:name w:val="heading 1"/>
    <w:basedOn w:val="Normln"/>
    <w:next w:val="Normln"/>
    <w:link w:val="Nadpis1Char"/>
    <w:qFormat/>
    <w:rsid w:val="00FA3899"/>
    <w:pPr>
      <w:keepNext/>
      <w:numPr>
        <w:numId w:val="1"/>
      </w:numPr>
      <w:tabs>
        <w:tab w:val="left" w:pos="432"/>
      </w:tabs>
      <w:spacing w:after="60"/>
      <w:outlineLvl w:val="0"/>
    </w:pPr>
    <w:rPr>
      <w:rFonts w:ascii="Arial" w:hAnsi="Arial" w:cs="Arial"/>
      <w:b/>
      <w:kern w:val="2"/>
      <w:sz w:val="32"/>
      <w:u w:val="single"/>
    </w:rPr>
  </w:style>
  <w:style w:type="paragraph" w:styleId="Nadpis2">
    <w:name w:val="heading 2"/>
    <w:basedOn w:val="Normln"/>
    <w:next w:val="Normln"/>
    <w:link w:val="Nadpis2Char"/>
    <w:qFormat/>
    <w:rsid w:val="00FA3899"/>
    <w:pPr>
      <w:keepNext/>
      <w:numPr>
        <w:ilvl w:val="1"/>
        <w:numId w:val="1"/>
      </w:numPr>
      <w:tabs>
        <w:tab w:val="left" w:pos="576"/>
      </w:tabs>
      <w:ind w:left="0" w:hanging="578"/>
      <w:outlineLvl w:val="1"/>
    </w:pPr>
    <w:rPr>
      <w:rFonts w:ascii="Arial" w:hAnsi="Arial" w:cs="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A3899"/>
    <w:rPr>
      <w:rFonts w:ascii="Arial" w:eastAsia="Times New Roman" w:hAnsi="Arial" w:cs="Arial"/>
      <w:b/>
      <w:kern w:val="2"/>
      <w:sz w:val="32"/>
      <w:szCs w:val="20"/>
      <w:u w:val="single"/>
      <w:lang w:eastAsia="zh-CN"/>
    </w:rPr>
  </w:style>
  <w:style w:type="character" w:customStyle="1" w:styleId="Nadpis2Char">
    <w:name w:val="Nadpis 2 Char"/>
    <w:basedOn w:val="Standardnpsmoodstavce"/>
    <w:link w:val="Nadpis2"/>
    <w:rsid w:val="00FA3899"/>
    <w:rPr>
      <w:rFonts w:ascii="Arial" w:eastAsia="Times New Roman" w:hAnsi="Arial" w:cs="Arial"/>
      <w:b/>
      <w:sz w:val="24"/>
      <w:szCs w:val="20"/>
      <w:lang w:eastAsia="zh-CN"/>
    </w:rPr>
  </w:style>
  <w:style w:type="character" w:styleId="slostrnky">
    <w:name w:val="page number"/>
    <w:basedOn w:val="Standardnpsmoodstavce"/>
    <w:rsid w:val="00FA3899"/>
  </w:style>
  <w:style w:type="character" w:styleId="Hypertextovodkaz">
    <w:name w:val="Hyperlink"/>
    <w:rsid w:val="00FA3899"/>
    <w:rPr>
      <w:color w:val="0000FF"/>
      <w:u w:val="single"/>
    </w:rPr>
  </w:style>
  <w:style w:type="paragraph" w:styleId="Obsah1">
    <w:name w:val="toc 1"/>
    <w:basedOn w:val="Normln"/>
    <w:next w:val="Normln"/>
    <w:rsid w:val="00FA3899"/>
    <w:pPr>
      <w:tabs>
        <w:tab w:val="right" w:leader="dot" w:pos="9072"/>
      </w:tabs>
    </w:pPr>
  </w:style>
  <w:style w:type="paragraph" w:styleId="Zhlav">
    <w:name w:val="header"/>
    <w:basedOn w:val="Normln"/>
    <w:link w:val="ZhlavChar"/>
    <w:rsid w:val="00FA3899"/>
    <w:pPr>
      <w:tabs>
        <w:tab w:val="center" w:pos="4536"/>
        <w:tab w:val="right" w:pos="9072"/>
      </w:tabs>
    </w:pPr>
  </w:style>
  <w:style w:type="character" w:customStyle="1" w:styleId="ZhlavChar">
    <w:name w:val="Záhlaví Char"/>
    <w:basedOn w:val="Standardnpsmoodstavce"/>
    <w:link w:val="Zhlav"/>
    <w:rsid w:val="00FA3899"/>
    <w:rPr>
      <w:rFonts w:ascii="Times New Roman" w:eastAsia="Times New Roman" w:hAnsi="Times New Roman" w:cs="Times New Roman"/>
      <w:szCs w:val="20"/>
      <w:lang w:eastAsia="zh-CN"/>
    </w:rPr>
  </w:style>
  <w:style w:type="paragraph" w:styleId="Zpat">
    <w:name w:val="footer"/>
    <w:basedOn w:val="Normln"/>
    <w:link w:val="ZpatChar"/>
    <w:rsid w:val="00FA3899"/>
    <w:pPr>
      <w:tabs>
        <w:tab w:val="center" w:pos="4536"/>
        <w:tab w:val="right" w:pos="9072"/>
      </w:tabs>
    </w:pPr>
  </w:style>
  <w:style w:type="character" w:customStyle="1" w:styleId="ZpatChar">
    <w:name w:val="Zápatí Char"/>
    <w:basedOn w:val="Standardnpsmoodstavce"/>
    <w:link w:val="Zpat"/>
    <w:rsid w:val="00FA3899"/>
    <w:rPr>
      <w:rFonts w:ascii="Times New Roman" w:eastAsia="Times New Roman" w:hAnsi="Times New Roman" w:cs="Times New Roman"/>
      <w:szCs w:val="20"/>
      <w:lang w:eastAsia="zh-CN"/>
    </w:rPr>
  </w:style>
  <w:style w:type="paragraph" w:customStyle="1" w:styleId="Prosttext1">
    <w:name w:val="Prostý text1"/>
    <w:basedOn w:val="Normln"/>
    <w:rsid w:val="00FA3899"/>
    <w:pPr>
      <w:overflowPunct/>
      <w:autoSpaceDE/>
      <w:spacing w:before="0"/>
      <w:jc w:val="left"/>
      <w:textAlignment w:val="auto"/>
    </w:pPr>
    <w:rPr>
      <w:rFonts w:ascii="Courier New" w:hAnsi="Courier New" w:cs="Courier New"/>
      <w:sz w:val="20"/>
    </w:rPr>
  </w:style>
  <w:style w:type="paragraph" w:customStyle="1" w:styleId="Strahov">
    <w:name w:val="Strahov"/>
    <w:basedOn w:val="Normln"/>
    <w:rsid w:val="00FA3899"/>
    <w:pPr>
      <w:spacing w:before="0"/>
      <w:jc w:val="left"/>
      <w:textAlignment w:val="auto"/>
    </w:pPr>
    <w:rPr>
      <w:sz w:val="20"/>
    </w:rPr>
  </w:style>
  <w:style w:type="paragraph" w:styleId="Textbubliny">
    <w:name w:val="Balloon Text"/>
    <w:basedOn w:val="Normln"/>
    <w:link w:val="TextbublinyChar"/>
    <w:uiPriority w:val="99"/>
    <w:semiHidden/>
    <w:unhideWhenUsed/>
    <w:rsid w:val="00FA3899"/>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3899"/>
    <w:rPr>
      <w:rFonts w:ascii="Tahoma" w:eastAsia="Times New Roman" w:hAnsi="Tahoma" w:cs="Tahoma"/>
      <w:sz w:val="16"/>
      <w:szCs w:val="16"/>
      <w:lang w:eastAsia="zh-CN"/>
    </w:rPr>
  </w:style>
  <w:style w:type="character" w:customStyle="1" w:styleId="UnresolvedMention">
    <w:name w:val="Unresolved Mention"/>
    <w:basedOn w:val="Standardnpsmoodstavce"/>
    <w:uiPriority w:val="99"/>
    <w:semiHidden/>
    <w:unhideWhenUsed/>
    <w:rsid w:val="0026309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s.benesov@nohejbal.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zapis.onsbn@email.cz" TargetMode="External"/><Relationship Id="rId4" Type="http://schemas.openxmlformats.org/officeDocument/2006/relationships/webSettings" Target="webSettings.xml"/><Relationship Id="rId9" Type="http://schemas.openxmlformats.org/officeDocument/2006/relationships/hyperlink" Target="mailto:zapis.onsbn@email.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12</Pages>
  <Words>2006</Words>
  <Characters>11836</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SOUBN</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Ziegler Miloslav</dc:creator>
  <cp:lastModifiedBy>adm</cp:lastModifiedBy>
  <cp:revision>44</cp:revision>
  <cp:lastPrinted>2021-06-03T09:51:00Z</cp:lastPrinted>
  <dcterms:created xsi:type="dcterms:W3CDTF">2021-06-03T09:49:00Z</dcterms:created>
  <dcterms:modified xsi:type="dcterms:W3CDTF">2025-04-25T18:35:00Z</dcterms:modified>
</cp:coreProperties>
</file>